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AA15" w14:textId="77777777" w:rsidR="00A37D9F" w:rsidRDefault="00A37D9F" w:rsidP="00A37D9F">
      <w:pPr>
        <w:jc w:val="center"/>
        <w:rPr>
          <w:b/>
          <w:sz w:val="24"/>
          <w:szCs w:val="24"/>
          <w:u w:val="single"/>
        </w:rPr>
      </w:pPr>
      <w:r w:rsidRPr="00A37D9F">
        <w:rPr>
          <w:b/>
          <w:sz w:val="24"/>
          <w:szCs w:val="24"/>
          <w:u w:val="single"/>
        </w:rPr>
        <w:t>Advertisement for Bids</w:t>
      </w:r>
    </w:p>
    <w:p w14:paraId="3EA5BD46" w14:textId="77777777" w:rsidR="00596F08" w:rsidRDefault="00596F08" w:rsidP="00A37D9F">
      <w:pPr>
        <w:jc w:val="center"/>
        <w:rPr>
          <w:b/>
          <w:sz w:val="24"/>
          <w:szCs w:val="24"/>
          <w:u w:val="single"/>
        </w:rPr>
      </w:pPr>
    </w:p>
    <w:p w14:paraId="775AF181" w14:textId="77777777" w:rsidR="00596F08" w:rsidRPr="0031749F" w:rsidRDefault="00596F08" w:rsidP="0031749F">
      <w:pPr>
        <w:rPr>
          <w:rFonts w:ascii="Times New Roman" w:hAnsi="Times New Roman" w:cs="Times New Roman"/>
          <w:sz w:val="24"/>
          <w:szCs w:val="24"/>
        </w:rPr>
      </w:pPr>
      <w:bookmarkStart w:id="0" w:name="_Hlk77142179"/>
      <w:r w:rsidRPr="00B06825">
        <w:rPr>
          <w:rFonts w:ascii="Times New Roman" w:hAnsi="Times New Roman" w:cs="Times New Roman"/>
          <w:sz w:val="24"/>
          <w:szCs w:val="24"/>
        </w:rPr>
        <w:t xml:space="preserve">The Tarheel Electric Membership Association, Inc., </w:t>
      </w:r>
      <w:r w:rsidR="00B06825" w:rsidRPr="00B06825">
        <w:rPr>
          <w:rFonts w:ascii="Times New Roman" w:hAnsi="Times New Roman" w:cs="Times New Roman"/>
          <w:sz w:val="24"/>
          <w:szCs w:val="24"/>
        </w:rPr>
        <w:t>(</w:t>
      </w:r>
      <w:r w:rsidRPr="00B06825">
        <w:rPr>
          <w:rFonts w:ascii="Times New Roman" w:hAnsi="Times New Roman" w:cs="Times New Roman"/>
          <w:sz w:val="24"/>
          <w:szCs w:val="24"/>
        </w:rPr>
        <w:t>TEMA</w:t>
      </w:r>
      <w:r w:rsidR="00B06825" w:rsidRPr="00B06825">
        <w:rPr>
          <w:rFonts w:ascii="Times New Roman" w:hAnsi="Times New Roman" w:cs="Times New Roman"/>
          <w:sz w:val="24"/>
          <w:szCs w:val="24"/>
        </w:rPr>
        <w:t>)</w:t>
      </w:r>
      <w:r w:rsidRPr="00B06825">
        <w:rPr>
          <w:rFonts w:ascii="Times New Roman" w:hAnsi="Times New Roman" w:cs="Times New Roman"/>
          <w:sz w:val="24"/>
          <w:szCs w:val="24"/>
        </w:rPr>
        <w:t xml:space="preserve">, is a material supply organization, </w:t>
      </w:r>
      <w:r w:rsidR="00B57C78">
        <w:rPr>
          <w:rFonts w:ascii="Times New Roman" w:hAnsi="Times New Roman" w:cs="Times New Roman"/>
          <w:sz w:val="24"/>
          <w:szCs w:val="24"/>
        </w:rPr>
        <w:t xml:space="preserve">founded by </w:t>
      </w:r>
      <w:r w:rsidRPr="0031749F">
        <w:rPr>
          <w:rFonts w:ascii="Times New Roman" w:hAnsi="Times New Roman" w:cs="Times New Roman"/>
          <w:sz w:val="24"/>
          <w:szCs w:val="24"/>
        </w:rPr>
        <w:t xml:space="preserve">North Carolina's electric cooperatives </w:t>
      </w:r>
      <w:r w:rsidR="00B57C78">
        <w:rPr>
          <w:rFonts w:ascii="Times New Roman" w:hAnsi="Times New Roman" w:cs="Times New Roman"/>
          <w:sz w:val="24"/>
          <w:szCs w:val="24"/>
        </w:rPr>
        <w:t xml:space="preserve">to </w:t>
      </w:r>
      <w:r w:rsidRPr="0031749F">
        <w:rPr>
          <w:rFonts w:ascii="Times New Roman" w:hAnsi="Times New Roman" w:cs="Times New Roman"/>
          <w:sz w:val="24"/>
          <w:szCs w:val="24"/>
        </w:rPr>
        <w:t xml:space="preserve">combine efforts to purchase materials, equipment and supplies at competitive prices.  </w:t>
      </w:r>
      <w:bookmarkEnd w:id="0"/>
      <w:r w:rsidRPr="0031749F">
        <w:rPr>
          <w:rFonts w:ascii="Times New Roman" w:hAnsi="Times New Roman" w:cs="Times New Roman"/>
          <w:sz w:val="24"/>
          <w:szCs w:val="24"/>
        </w:rPr>
        <w:t xml:space="preserve">Formed in 1975 and opened for business in 1976, TEMA's modern warehouse contains 112,000 square feet of storage space. TEMA members include twenty-six North Carolina, eight Virginia, and one Maryland Electric Cooperatives. </w:t>
      </w:r>
    </w:p>
    <w:p w14:paraId="76EFE236" w14:textId="77777777" w:rsidR="00596F08" w:rsidRDefault="00596F08" w:rsidP="0031749F">
      <w:pPr>
        <w:rPr>
          <w:rFonts w:ascii="Times New Roman" w:hAnsi="Times New Roman" w:cs="Times New Roman"/>
          <w:sz w:val="24"/>
          <w:szCs w:val="24"/>
        </w:rPr>
      </w:pPr>
      <w:r w:rsidRPr="0031749F">
        <w:rPr>
          <w:rFonts w:ascii="Times New Roman" w:hAnsi="Times New Roman" w:cs="Times New Roman"/>
          <w:sz w:val="24"/>
          <w:szCs w:val="24"/>
        </w:rPr>
        <w:t>TEMA is operated as a Non-Profit, Subchapter "T" Corporation. Direction is provided by a nine member board of directors made up of General Managers and Directors from member systems.</w:t>
      </w:r>
    </w:p>
    <w:p w14:paraId="6BC637A9" w14:textId="77777777" w:rsidR="00167C27" w:rsidRDefault="00820DA6" w:rsidP="0031749F">
      <w:pPr>
        <w:rPr>
          <w:rFonts w:ascii="Times New Roman" w:hAnsi="Times New Roman" w:cs="Times New Roman"/>
          <w:sz w:val="24"/>
          <w:szCs w:val="24"/>
        </w:rPr>
      </w:pPr>
      <w:r>
        <w:rPr>
          <w:rFonts w:ascii="Times New Roman" w:hAnsi="Times New Roman" w:cs="Times New Roman"/>
          <w:sz w:val="24"/>
          <w:szCs w:val="24"/>
        </w:rPr>
        <w:t xml:space="preserve">TEMA is soliciting Proposals for </w:t>
      </w:r>
      <w:r w:rsidR="007112CB">
        <w:rPr>
          <w:rFonts w:ascii="Times New Roman" w:hAnsi="Times New Roman" w:cs="Times New Roman"/>
          <w:sz w:val="24"/>
          <w:szCs w:val="24"/>
        </w:rPr>
        <w:t>an additional supplier of</w:t>
      </w:r>
      <w:r w:rsidR="00F239B4">
        <w:rPr>
          <w:rFonts w:ascii="Times New Roman" w:hAnsi="Times New Roman" w:cs="Times New Roman"/>
          <w:sz w:val="24"/>
          <w:szCs w:val="24"/>
        </w:rPr>
        <w:t xml:space="preserve"> materials needed to build and maintain an electric utility power grid.  </w:t>
      </w:r>
      <w:r w:rsidR="007112CB">
        <w:rPr>
          <w:rFonts w:ascii="Times New Roman" w:hAnsi="Times New Roman" w:cs="Times New Roman"/>
          <w:sz w:val="24"/>
          <w:szCs w:val="24"/>
        </w:rPr>
        <w:t>A list of materials can be found on t</w:t>
      </w:r>
      <w:r>
        <w:rPr>
          <w:rFonts w:ascii="Times New Roman" w:hAnsi="Times New Roman" w:cs="Times New Roman"/>
          <w:sz w:val="24"/>
          <w:szCs w:val="24"/>
        </w:rPr>
        <w:t xml:space="preserve">he TEMA web site: </w:t>
      </w:r>
      <w:hyperlink r:id="rId5" w:history="1">
        <w:r w:rsidRPr="00D9534A">
          <w:rPr>
            <w:rStyle w:val="Hyperlink"/>
            <w:rFonts w:ascii="Times New Roman" w:hAnsi="Times New Roman" w:cs="Times New Roman"/>
            <w:i/>
            <w:spacing w:val="22"/>
            <w:sz w:val="24"/>
            <w:szCs w:val="24"/>
          </w:rPr>
          <w:t>www.tema.coop</w:t>
        </w:r>
      </w:hyperlink>
      <w:r w:rsidRPr="0031749F">
        <w:rPr>
          <w:rFonts w:ascii="Times New Roman" w:hAnsi="Times New Roman" w:cs="Times New Roman"/>
          <w:spacing w:val="22"/>
          <w:sz w:val="24"/>
          <w:szCs w:val="24"/>
        </w:rPr>
        <w:t xml:space="preserve"> , </w:t>
      </w:r>
      <w:r w:rsidRPr="0031749F">
        <w:rPr>
          <w:rFonts w:ascii="Times New Roman" w:hAnsi="Times New Roman" w:cs="Times New Roman"/>
          <w:sz w:val="24"/>
          <w:szCs w:val="24"/>
        </w:rPr>
        <w:t>located within the</w:t>
      </w:r>
      <w:r w:rsidRPr="0031749F">
        <w:rPr>
          <w:rFonts w:ascii="Times New Roman" w:hAnsi="Times New Roman" w:cs="Times New Roman"/>
          <w:spacing w:val="22"/>
          <w:sz w:val="24"/>
          <w:szCs w:val="24"/>
        </w:rPr>
        <w:t xml:space="preserve"> </w:t>
      </w:r>
      <w:r w:rsidRPr="0031749F">
        <w:rPr>
          <w:rFonts w:ascii="Times New Roman" w:hAnsi="Times New Roman" w:cs="Times New Roman"/>
          <w:sz w:val="24"/>
          <w:szCs w:val="24"/>
        </w:rPr>
        <w:t>TEMA Item Catalog tab</w:t>
      </w:r>
      <w:r>
        <w:rPr>
          <w:rFonts w:ascii="Times New Roman" w:hAnsi="Times New Roman" w:cs="Times New Roman"/>
          <w:sz w:val="24"/>
          <w:szCs w:val="24"/>
        </w:rPr>
        <w:t>.</w:t>
      </w:r>
      <w:r w:rsidR="00F239B4">
        <w:rPr>
          <w:rFonts w:ascii="Times New Roman" w:hAnsi="Times New Roman" w:cs="Times New Roman"/>
          <w:sz w:val="24"/>
          <w:szCs w:val="24"/>
        </w:rPr>
        <w:t xml:space="preserve">  In addition to those materials listed, TEMA will consider approved equivalents that meet the specifications contained herein.</w:t>
      </w:r>
      <w:r w:rsidR="00272FE0" w:rsidRPr="00272FE0">
        <w:rPr>
          <w:rFonts w:ascii="Times New Roman" w:hAnsi="Times New Roman" w:cs="Times New Roman"/>
          <w:spacing w:val="-1"/>
          <w:sz w:val="24"/>
          <w:szCs w:val="24"/>
        </w:rPr>
        <w:t xml:space="preserve"> </w:t>
      </w:r>
      <w:r w:rsidR="00272FE0" w:rsidRPr="0031749F">
        <w:rPr>
          <w:rFonts w:ascii="Times New Roman" w:hAnsi="Times New Roman" w:cs="Times New Roman"/>
          <w:spacing w:val="-1"/>
          <w:sz w:val="24"/>
          <w:szCs w:val="24"/>
        </w:rPr>
        <w:t>P</w:t>
      </w:r>
      <w:r w:rsidR="00272FE0" w:rsidRPr="0031749F">
        <w:rPr>
          <w:rFonts w:ascii="Times New Roman" w:hAnsi="Times New Roman" w:cs="Times New Roman"/>
          <w:spacing w:val="1"/>
          <w:sz w:val="24"/>
          <w:szCs w:val="24"/>
        </w:rPr>
        <w:t>ri</w:t>
      </w:r>
      <w:r w:rsidR="00272FE0" w:rsidRPr="0031749F">
        <w:rPr>
          <w:rFonts w:ascii="Times New Roman" w:hAnsi="Times New Roman" w:cs="Times New Roman"/>
          <w:spacing w:val="-3"/>
          <w:sz w:val="24"/>
          <w:szCs w:val="24"/>
        </w:rPr>
        <w:t>o</w:t>
      </w:r>
      <w:r w:rsidR="00272FE0" w:rsidRPr="0031749F">
        <w:rPr>
          <w:rFonts w:ascii="Times New Roman" w:hAnsi="Times New Roman" w:cs="Times New Roman"/>
          <w:sz w:val="24"/>
          <w:szCs w:val="24"/>
        </w:rPr>
        <w:t>r</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pacing w:val="1"/>
          <w:sz w:val="24"/>
          <w:szCs w:val="24"/>
        </w:rPr>
        <w:t>t</w:t>
      </w:r>
      <w:r w:rsidR="00272FE0" w:rsidRPr="0031749F">
        <w:rPr>
          <w:rFonts w:ascii="Times New Roman" w:hAnsi="Times New Roman" w:cs="Times New Roman"/>
          <w:sz w:val="24"/>
          <w:szCs w:val="24"/>
        </w:rPr>
        <w:t>o</w:t>
      </w:r>
      <w:r w:rsidR="00272FE0" w:rsidRPr="0031749F">
        <w:rPr>
          <w:rFonts w:ascii="Times New Roman" w:hAnsi="Times New Roman" w:cs="Times New Roman"/>
          <w:spacing w:val="14"/>
          <w:sz w:val="24"/>
          <w:szCs w:val="24"/>
        </w:rPr>
        <w:t xml:space="preserve"> </w:t>
      </w:r>
      <w:r w:rsidR="00272FE0" w:rsidRPr="0031749F">
        <w:rPr>
          <w:rFonts w:ascii="Times New Roman" w:hAnsi="Times New Roman" w:cs="Times New Roman"/>
          <w:spacing w:val="1"/>
          <w:sz w:val="24"/>
          <w:szCs w:val="24"/>
        </w:rPr>
        <w:t>t</w:t>
      </w:r>
      <w:r w:rsidR="00272FE0" w:rsidRPr="0031749F">
        <w:rPr>
          <w:rFonts w:ascii="Times New Roman" w:hAnsi="Times New Roman" w:cs="Times New Roman"/>
          <w:sz w:val="24"/>
          <w:szCs w:val="24"/>
        </w:rPr>
        <w:t>he</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z w:val="24"/>
          <w:szCs w:val="24"/>
        </w:rPr>
        <w:t>sub</w:t>
      </w:r>
      <w:r w:rsidR="00272FE0" w:rsidRPr="0031749F">
        <w:rPr>
          <w:rFonts w:ascii="Times New Roman" w:hAnsi="Times New Roman" w:cs="Times New Roman"/>
          <w:spacing w:val="-4"/>
          <w:sz w:val="24"/>
          <w:szCs w:val="24"/>
        </w:rPr>
        <w:t>m</w:t>
      </w:r>
      <w:r w:rsidR="00272FE0" w:rsidRPr="0031749F">
        <w:rPr>
          <w:rFonts w:ascii="Times New Roman" w:hAnsi="Times New Roman" w:cs="Times New Roman"/>
          <w:spacing w:val="1"/>
          <w:sz w:val="24"/>
          <w:szCs w:val="24"/>
        </w:rPr>
        <w:t>i</w:t>
      </w:r>
      <w:r w:rsidR="00272FE0" w:rsidRPr="0031749F">
        <w:rPr>
          <w:rFonts w:ascii="Times New Roman" w:hAnsi="Times New Roman" w:cs="Times New Roman"/>
          <w:sz w:val="24"/>
          <w:szCs w:val="24"/>
        </w:rPr>
        <w:t>s</w:t>
      </w:r>
      <w:r w:rsidR="00272FE0" w:rsidRPr="0031749F">
        <w:rPr>
          <w:rFonts w:ascii="Times New Roman" w:hAnsi="Times New Roman" w:cs="Times New Roman"/>
          <w:spacing w:val="-2"/>
          <w:sz w:val="24"/>
          <w:szCs w:val="24"/>
        </w:rPr>
        <w:t>s</w:t>
      </w:r>
      <w:r w:rsidR="00272FE0" w:rsidRPr="0031749F">
        <w:rPr>
          <w:rFonts w:ascii="Times New Roman" w:hAnsi="Times New Roman" w:cs="Times New Roman"/>
          <w:spacing w:val="1"/>
          <w:sz w:val="24"/>
          <w:szCs w:val="24"/>
        </w:rPr>
        <w:t>i</w:t>
      </w:r>
      <w:r w:rsidR="00272FE0" w:rsidRPr="0031749F">
        <w:rPr>
          <w:rFonts w:ascii="Times New Roman" w:hAnsi="Times New Roman" w:cs="Times New Roman"/>
          <w:sz w:val="24"/>
          <w:szCs w:val="24"/>
        </w:rPr>
        <w:t>on</w:t>
      </w:r>
      <w:r w:rsidR="00272FE0" w:rsidRPr="0031749F">
        <w:rPr>
          <w:rFonts w:ascii="Times New Roman" w:hAnsi="Times New Roman" w:cs="Times New Roman"/>
          <w:spacing w:val="14"/>
          <w:sz w:val="24"/>
          <w:szCs w:val="24"/>
        </w:rPr>
        <w:t xml:space="preserve"> </w:t>
      </w:r>
      <w:r w:rsidR="00272FE0" w:rsidRPr="0031749F">
        <w:rPr>
          <w:rFonts w:ascii="Times New Roman" w:hAnsi="Times New Roman" w:cs="Times New Roman"/>
          <w:sz w:val="24"/>
          <w:szCs w:val="24"/>
        </w:rPr>
        <w:t>of</w:t>
      </w:r>
      <w:r w:rsidR="00272FE0" w:rsidRPr="0031749F">
        <w:rPr>
          <w:rFonts w:ascii="Times New Roman" w:hAnsi="Times New Roman" w:cs="Times New Roman"/>
          <w:spacing w:val="13"/>
          <w:sz w:val="24"/>
          <w:szCs w:val="24"/>
        </w:rPr>
        <w:t xml:space="preserve"> </w:t>
      </w:r>
      <w:r w:rsidR="00272FE0" w:rsidRPr="0031749F">
        <w:rPr>
          <w:rFonts w:ascii="Times New Roman" w:hAnsi="Times New Roman" w:cs="Times New Roman"/>
          <w:spacing w:val="1"/>
          <w:sz w:val="24"/>
          <w:szCs w:val="24"/>
        </w:rPr>
        <w:t>t</w:t>
      </w:r>
      <w:r w:rsidR="00272FE0" w:rsidRPr="0031749F">
        <w:rPr>
          <w:rFonts w:ascii="Times New Roman" w:hAnsi="Times New Roman" w:cs="Times New Roman"/>
          <w:sz w:val="24"/>
          <w:szCs w:val="24"/>
        </w:rPr>
        <w:t>he</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pacing w:val="-1"/>
          <w:sz w:val="24"/>
          <w:szCs w:val="24"/>
        </w:rPr>
        <w:t>P</w:t>
      </w:r>
      <w:r w:rsidR="00272FE0" w:rsidRPr="0031749F">
        <w:rPr>
          <w:rFonts w:ascii="Times New Roman" w:hAnsi="Times New Roman" w:cs="Times New Roman"/>
          <w:spacing w:val="1"/>
          <w:sz w:val="24"/>
          <w:szCs w:val="24"/>
        </w:rPr>
        <w:t>r</w:t>
      </w:r>
      <w:r w:rsidR="00272FE0" w:rsidRPr="0031749F">
        <w:rPr>
          <w:rFonts w:ascii="Times New Roman" w:hAnsi="Times New Roman" w:cs="Times New Roman"/>
          <w:sz w:val="24"/>
          <w:szCs w:val="24"/>
        </w:rPr>
        <w:t>op</w:t>
      </w:r>
      <w:r w:rsidR="00272FE0" w:rsidRPr="0031749F">
        <w:rPr>
          <w:rFonts w:ascii="Times New Roman" w:hAnsi="Times New Roman" w:cs="Times New Roman"/>
          <w:spacing w:val="-3"/>
          <w:sz w:val="24"/>
          <w:szCs w:val="24"/>
        </w:rPr>
        <w:t>o</w:t>
      </w:r>
      <w:r w:rsidR="00272FE0" w:rsidRPr="0031749F">
        <w:rPr>
          <w:rFonts w:ascii="Times New Roman" w:hAnsi="Times New Roman" w:cs="Times New Roman"/>
          <w:sz w:val="24"/>
          <w:szCs w:val="24"/>
        </w:rPr>
        <w:t>s</w:t>
      </w:r>
      <w:r w:rsidR="00272FE0" w:rsidRPr="0031749F">
        <w:rPr>
          <w:rFonts w:ascii="Times New Roman" w:hAnsi="Times New Roman" w:cs="Times New Roman"/>
          <w:spacing w:val="-2"/>
          <w:sz w:val="24"/>
          <w:szCs w:val="24"/>
        </w:rPr>
        <w:t>a</w:t>
      </w:r>
      <w:r w:rsidR="00272FE0" w:rsidRPr="0031749F">
        <w:rPr>
          <w:rFonts w:ascii="Times New Roman" w:hAnsi="Times New Roman" w:cs="Times New Roman"/>
          <w:spacing w:val="1"/>
          <w:sz w:val="24"/>
          <w:szCs w:val="24"/>
        </w:rPr>
        <w:t>l</w:t>
      </w:r>
      <w:r w:rsidR="00272FE0" w:rsidRPr="0031749F">
        <w:rPr>
          <w:rFonts w:ascii="Times New Roman" w:hAnsi="Times New Roman" w:cs="Times New Roman"/>
          <w:sz w:val="24"/>
          <w:szCs w:val="24"/>
        </w:rPr>
        <w:t>,</w:t>
      </w:r>
      <w:r w:rsidR="00272FE0" w:rsidRPr="0031749F">
        <w:rPr>
          <w:rFonts w:ascii="Times New Roman" w:hAnsi="Times New Roman" w:cs="Times New Roman"/>
          <w:spacing w:val="14"/>
          <w:sz w:val="24"/>
          <w:szCs w:val="24"/>
        </w:rPr>
        <w:t xml:space="preserve"> </w:t>
      </w:r>
      <w:r w:rsidR="00272FE0" w:rsidRPr="0031749F">
        <w:rPr>
          <w:rFonts w:ascii="Times New Roman" w:hAnsi="Times New Roman" w:cs="Times New Roman"/>
          <w:spacing w:val="1"/>
          <w:sz w:val="24"/>
          <w:szCs w:val="24"/>
        </w:rPr>
        <w:t>t</w:t>
      </w:r>
      <w:r w:rsidR="00272FE0" w:rsidRPr="0031749F">
        <w:rPr>
          <w:rFonts w:ascii="Times New Roman" w:hAnsi="Times New Roman" w:cs="Times New Roman"/>
          <w:sz w:val="24"/>
          <w:szCs w:val="24"/>
        </w:rPr>
        <w:t>he</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pacing w:val="-1"/>
          <w:sz w:val="24"/>
          <w:szCs w:val="24"/>
        </w:rPr>
        <w:t>B</w:t>
      </w:r>
      <w:r w:rsidR="00272FE0" w:rsidRPr="0031749F">
        <w:rPr>
          <w:rFonts w:ascii="Times New Roman" w:hAnsi="Times New Roman" w:cs="Times New Roman"/>
          <w:spacing w:val="1"/>
          <w:sz w:val="24"/>
          <w:szCs w:val="24"/>
        </w:rPr>
        <w:t>i</w:t>
      </w:r>
      <w:r w:rsidR="00272FE0" w:rsidRPr="0031749F">
        <w:rPr>
          <w:rFonts w:ascii="Times New Roman" w:hAnsi="Times New Roman" w:cs="Times New Roman"/>
          <w:sz w:val="24"/>
          <w:szCs w:val="24"/>
        </w:rPr>
        <w:t>d</w:t>
      </w:r>
      <w:r w:rsidR="00272FE0" w:rsidRPr="0031749F">
        <w:rPr>
          <w:rFonts w:ascii="Times New Roman" w:hAnsi="Times New Roman" w:cs="Times New Roman"/>
          <w:spacing w:val="-3"/>
          <w:sz w:val="24"/>
          <w:szCs w:val="24"/>
        </w:rPr>
        <w:t>d</w:t>
      </w:r>
      <w:r w:rsidR="00272FE0" w:rsidRPr="0031749F">
        <w:rPr>
          <w:rFonts w:ascii="Times New Roman" w:hAnsi="Times New Roman" w:cs="Times New Roman"/>
          <w:sz w:val="24"/>
          <w:szCs w:val="24"/>
        </w:rPr>
        <w:t>er</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z w:val="24"/>
          <w:szCs w:val="24"/>
        </w:rPr>
        <w:t>s</w:t>
      </w:r>
      <w:r w:rsidR="00272FE0" w:rsidRPr="0031749F">
        <w:rPr>
          <w:rFonts w:ascii="Times New Roman" w:hAnsi="Times New Roman" w:cs="Times New Roman"/>
          <w:spacing w:val="-3"/>
          <w:sz w:val="24"/>
          <w:szCs w:val="24"/>
        </w:rPr>
        <w:t>h</w:t>
      </w:r>
      <w:r w:rsidR="00272FE0" w:rsidRPr="0031749F">
        <w:rPr>
          <w:rFonts w:ascii="Times New Roman" w:hAnsi="Times New Roman" w:cs="Times New Roman"/>
          <w:sz w:val="24"/>
          <w:szCs w:val="24"/>
        </w:rPr>
        <w:t>a</w:t>
      </w:r>
      <w:r w:rsidR="00272FE0" w:rsidRPr="0031749F">
        <w:rPr>
          <w:rFonts w:ascii="Times New Roman" w:hAnsi="Times New Roman" w:cs="Times New Roman"/>
          <w:spacing w:val="1"/>
          <w:sz w:val="24"/>
          <w:szCs w:val="24"/>
        </w:rPr>
        <w:t>l</w:t>
      </w:r>
      <w:r w:rsidR="00272FE0" w:rsidRPr="0031749F">
        <w:rPr>
          <w:rFonts w:ascii="Times New Roman" w:hAnsi="Times New Roman" w:cs="Times New Roman"/>
          <w:sz w:val="24"/>
          <w:szCs w:val="24"/>
        </w:rPr>
        <w:t>l</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pacing w:val="-4"/>
          <w:sz w:val="24"/>
          <w:szCs w:val="24"/>
        </w:rPr>
        <w:t>m</w:t>
      </w:r>
      <w:r w:rsidR="00272FE0" w:rsidRPr="0031749F">
        <w:rPr>
          <w:rFonts w:ascii="Times New Roman" w:hAnsi="Times New Roman" w:cs="Times New Roman"/>
          <w:sz w:val="24"/>
          <w:szCs w:val="24"/>
        </w:rPr>
        <w:t>a</w:t>
      </w:r>
      <w:r w:rsidR="00272FE0" w:rsidRPr="0031749F">
        <w:rPr>
          <w:rFonts w:ascii="Times New Roman" w:hAnsi="Times New Roman" w:cs="Times New Roman"/>
          <w:spacing w:val="-3"/>
          <w:sz w:val="24"/>
          <w:szCs w:val="24"/>
        </w:rPr>
        <w:t>k</w:t>
      </w:r>
      <w:r w:rsidR="00272FE0" w:rsidRPr="0031749F">
        <w:rPr>
          <w:rFonts w:ascii="Times New Roman" w:hAnsi="Times New Roman" w:cs="Times New Roman"/>
          <w:sz w:val="24"/>
          <w:szCs w:val="24"/>
        </w:rPr>
        <w:t>e</w:t>
      </w:r>
      <w:r w:rsidR="00272FE0">
        <w:rPr>
          <w:rFonts w:ascii="Times New Roman" w:hAnsi="Times New Roman" w:cs="Times New Roman"/>
          <w:sz w:val="24"/>
          <w:szCs w:val="24"/>
        </w:rPr>
        <w:t>,</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z w:val="24"/>
          <w:szCs w:val="24"/>
        </w:rPr>
        <w:t>and</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z w:val="24"/>
          <w:szCs w:val="24"/>
        </w:rPr>
        <w:t>s</w:t>
      </w:r>
      <w:r w:rsidR="00272FE0" w:rsidRPr="0031749F">
        <w:rPr>
          <w:rFonts w:ascii="Times New Roman" w:hAnsi="Times New Roman" w:cs="Times New Roman"/>
          <w:spacing w:val="-3"/>
          <w:sz w:val="24"/>
          <w:szCs w:val="24"/>
        </w:rPr>
        <w:t>h</w:t>
      </w:r>
      <w:r w:rsidR="00272FE0" w:rsidRPr="0031749F">
        <w:rPr>
          <w:rFonts w:ascii="Times New Roman" w:hAnsi="Times New Roman" w:cs="Times New Roman"/>
          <w:sz w:val="24"/>
          <w:szCs w:val="24"/>
        </w:rPr>
        <w:t>a</w:t>
      </w:r>
      <w:r w:rsidR="00272FE0" w:rsidRPr="0031749F">
        <w:rPr>
          <w:rFonts w:ascii="Times New Roman" w:hAnsi="Times New Roman" w:cs="Times New Roman"/>
          <w:spacing w:val="-2"/>
          <w:sz w:val="24"/>
          <w:szCs w:val="24"/>
        </w:rPr>
        <w:t>l</w:t>
      </w:r>
      <w:r w:rsidR="00272FE0" w:rsidRPr="0031749F">
        <w:rPr>
          <w:rFonts w:ascii="Times New Roman" w:hAnsi="Times New Roman" w:cs="Times New Roman"/>
          <w:sz w:val="24"/>
          <w:szCs w:val="24"/>
        </w:rPr>
        <w:t>l</w:t>
      </w:r>
      <w:r w:rsidR="00272FE0" w:rsidRPr="0031749F">
        <w:rPr>
          <w:rFonts w:ascii="Times New Roman" w:hAnsi="Times New Roman" w:cs="Times New Roman"/>
          <w:spacing w:val="18"/>
          <w:sz w:val="24"/>
          <w:szCs w:val="24"/>
        </w:rPr>
        <w:t xml:space="preserve"> </w:t>
      </w:r>
      <w:r w:rsidR="00272FE0" w:rsidRPr="0031749F">
        <w:rPr>
          <w:rFonts w:ascii="Times New Roman" w:hAnsi="Times New Roman" w:cs="Times New Roman"/>
          <w:spacing w:val="-3"/>
          <w:sz w:val="24"/>
          <w:szCs w:val="24"/>
        </w:rPr>
        <w:t>b</w:t>
      </w:r>
      <w:r w:rsidR="00272FE0" w:rsidRPr="0031749F">
        <w:rPr>
          <w:rFonts w:ascii="Times New Roman" w:hAnsi="Times New Roman" w:cs="Times New Roman"/>
          <w:sz w:val="24"/>
          <w:szCs w:val="24"/>
        </w:rPr>
        <w:t>e</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pacing w:val="-3"/>
          <w:sz w:val="24"/>
          <w:szCs w:val="24"/>
        </w:rPr>
        <w:t>d</w:t>
      </w:r>
      <w:r w:rsidR="00272FE0" w:rsidRPr="0031749F">
        <w:rPr>
          <w:rFonts w:ascii="Times New Roman" w:hAnsi="Times New Roman" w:cs="Times New Roman"/>
          <w:sz w:val="24"/>
          <w:szCs w:val="24"/>
        </w:rPr>
        <w:t>e</w:t>
      </w:r>
      <w:r w:rsidR="00272FE0" w:rsidRPr="0031749F">
        <w:rPr>
          <w:rFonts w:ascii="Times New Roman" w:hAnsi="Times New Roman" w:cs="Times New Roman"/>
          <w:spacing w:val="-2"/>
          <w:sz w:val="24"/>
          <w:szCs w:val="24"/>
        </w:rPr>
        <w:t>e</w:t>
      </w:r>
      <w:r w:rsidR="00272FE0" w:rsidRPr="0031749F">
        <w:rPr>
          <w:rFonts w:ascii="Times New Roman" w:hAnsi="Times New Roman" w:cs="Times New Roman"/>
          <w:spacing w:val="-4"/>
          <w:sz w:val="24"/>
          <w:szCs w:val="24"/>
        </w:rPr>
        <w:t>m</w:t>
      </w:r>
      <w:r w:rsidR="00272FE0" w:rsidRPr="0031749F">
        <w:rPr>
          <w:rFonts w:ascii="Times New Roman" w:hAnsi="Times New Roman" w:cs="Times New Roman"/>
          <w:sz w:val="24"/>
          <w:szCs w:val="24"/>
        </w:rPr>
        <w:t>ed</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pacing w:val="1"/>
          <w:sz w:val="24"/>
          <w:szCs w:val="24"/>
        </w:rPr>
        <w:t>t</w:t>
      </w:r>
      <w:r w:rsidR="00272FE0" w:rsidRPr="0031749F">
        <w:rPr>
          <w:rFonts w:ascii="Times New Roman" w:hAnsi="Times New Roman" w:cs="Times New Roman"/>
          <w:sz w:val="24"/>
          <w:szCs w:val="24"/>
        </w:rPr>
        <w:t>o</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z w:val="24"/>
          <w:szCs w:val="24"/>
        </w:rPr>
        <w:t>ha</w:t>
      </w:r>
      <w:r w:rsidR="00272FE0" w:rsidRPr="0031749F">
        <w:rPr>
          <w:rFonts w:ascii="Times New Roman" w:hAnsi="Times New Roman" w:cs="Times New Roman"/>
          <w:spacing w:val="-3"/>
          <w:sz w:val="24"/>
          <w:szCs w:val="24"/>
        </w:rPr>
        <w:t>v</w:t>
      </w:r>
      <w:r w:rsidR="00272FE0" w:rsidRPr="0031749F">
        <w:rPr>
          <w:rFonts w:ascii="Times New Roman" w:hAnsi="Times New Roman" w:cs="Times New Roman"/>
          <w:sz w:val="24"/>
          <w:szCs w:val="24"/>
        </w:rPr>
        <w:t>e</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pacing w:val="-4"/>
          <w:sz w:val="24"/>
          <w:szCs w:val="24"/>
        </w:rPr>
        <w:t>m</w:t>
      </w:r>
      <w:r w:rsidR="00272FE0" w:rsidRPr="0031749F">
        <w:rPr>
          <w:rFonts w:ascii="Times New Roman" w:hAnsi="Times New Roman" w:cs="Times New Roman"/>
          <w:sz w:val="24"/>
          <w:szCs w:val="24"/>
        </w:rPr>
        <w:t>ade</w:t>
      </w:r>
      <w:r w:rsidR="00272FE0">
        <w:rPr>
          <w:rFonts w:ascii="Times New Roman" w:hAnsi="Times New Roman" w:cs="Times New Roman"/>
          <w:sz w:val="24"/>
          <w:szCs w:val="24"/>
        </w:rPr>
        <w:t>,</w:t>
      </w:r>
      <w:r w:rsidR="00272FE0" w:rsidRPr="0031749F">
        <w:rPr>
          <w:rFonts w:ascii="Times New Roman" w:hAnsi="Times New Roman" w:cs="Times New Roman"/>
          <w:spacing w:val="15"/>
          <w:sz w:val="24"/>
          <w:szCs w:val="24"/>
        </w:rPr>
        <w:t xml:space="preserve"> </w:t>
      </w:r>
      <w:r w:rsidR="00272FE0" w:rsidRPr="0031749F">
        <w:rPr>
          <w:rFonts w:ascii="Times New Roman" w:hAnsi="Times New Roman" w:cs="Times New Roman"/>
          <w:sz w:val="24"/>
          <w:szCs w:val="24"/>
        </w:rPr>
        <w:t>a</w:t>
      </w:r>
      <w:r w:rsidR="00272FE0" w:rsidRPr="0031749F">
        <w:rPr>
          <w:rFonts w:ascii="Times New Roman" w:hAnsi="Times New Roman" w:cs="Times New Roman"/>
          <w:spacing w:val="17"/>
          <w:sz w:val="24"/>
          <w:szCs w:val="24"/>
        </w:rPr>
        <w:t xml:space="preserve"> </w:t>
      </w:r>
      <w:r w:rsidR="00272FE0" w:rsidRPr="0031749F">
        <w:rPr>
          <w:rFonts w:ascii="Times New Roman" w:hAnsi="Times New Roman" w:cs="Times New Roman"/>
          <w:spacing w:val="-2"/>
          <w:sz w:val="24"/>
          <w:szCs w:val="24"/>
        </w:rPr>
        <w:t>c</w:t>
      </w:r>
      <w:r w:rsidR="00272FE0" w:rsidRPr="0031749F">
        <w:rPr>
          <w:rFonts w:ascii="Times New Roman" w:hAnsi="Times New Roman" w:cs="Times New Roman"/>
          <w:sz w:val="24"/>
          <w:szCs w:val="24"/>
        </w:rPr>
        <w:t>a</w:t>
      </w:r>
      <w:r w:rsidR="00272FE0" w:rsidRPr="0031749F">
        <w:rPr>
          <w:rFonts w:ascii="Times New Roman" w:hAnsi="Times New Roman" w:cs="Times New Roman"/>
          <w:spacing w:val="1"/>
          <w:sz w:val="24"/>
          <w:szCs w:val="24"/>
        </w:rPr>
        <w:t>r</w:t>
      </w:r>
      <w:r w:rsidR="00272FE0" w:rsidRPr="0031749F">
        <w:rPr>
          <w:rFonts w:ascii="Times New Roman" w:hAnsi="Times New Roman" w:cs="Times New Roman"/>
          <w:spacing w:val="-2"/>
          <w:sz w:val="24"/>
          <w:szCs w:val="24"/>
        </w:rPr>
        <w:t>e</w:t>
      </w:r>
      <w:r w:rsidR="00272FE0" w:rsidRPr="0031749F">
        <w:rPr>
          <w:rFonts w:ascii="Times New Roman" w:hAnsi="Times New Roman" w:cs="Times New Roman"/>
          <w:spacing w:val="1"/>
          <w:sz w:val="24"/>
          <w:szCs w:val="24"/>
        </w:rPr>
        <w:t>f</w:t>
      </w:r>
      <w:r w:rsidR="00272FE0" w:rsidRPr="0031749F">
        <w:rPr>
          <w:rFonts w:ascii="Times New Roman" w:hAnsi="Times New Roman" w:cs="Times New Roman"/>
          <w:spacing w:val="-3"/>
          <w:sz w:val="24"/>
          <w:szCs w:val="24"/>
        </w:rPr>
        <w:t>u</w:t>
      </w:r>
      <w:r w:rsidR="00272FE0" w:rsidRPr="0031749F">
        <w:rPr>
          <w:rFonts w:ascii="Times New Roman" w:hAnsi="Times New Roman" w:cs="Times New Roman"/>
          <w:sz w:val="24"/>
          <w:szCs w:val="24"/>
        </w:rPr>
        <w:t>l exa</w:t>
      </w:r>
      <w:r w:rsidR="00272FE0" w:rsidRPr="0031749F">
        <w:rPr>
          <w:rFonts w:ascii="Times New Roman" w:hAnsi="Times New Roman" w:cs="Times New Roman"/>
          <w:spacing w:val="-4"/>
          <w:sz w:val="24"/>
          <w:szCs w:val="24"/>
        </w:rPr>
        <w:t>m</w:t>
      </w:r>
      <w:r w:rsidR="00272FE0" w:rsidRPr="0031749F">
        <w:rPr>
          <w:rFonts w:ascii="Times New Roman" w:hAnsi="Times New Roman" w:cs="Times New Roman"/>
          <w:spacing w:val="1"/>
          <w:sz w:val="24"/>
          <w:szCs w:val="24"/>
        </w:rPr>
        <w:t>i</w:t>
      </w:r>
      <w:r w:rsidR="00272FE0" w:rsidRPr="0031749F">
        <w:rPr>
          <w:rFonts w:ascii="Times New Roman" w:hAnsi="Times New Roman" w:cs="Times New Roman"/>
          <w:sz w:val="24"/>
          <w:szCs w:val="24"/>
        </w:rPr>
        <w:t>na</w:t>
      </w:r>
      <w:r w:rsidR="00272FE0" w:rsidRPr="0031749F">
        <w:rPr>
          <w:rFonts w:ascii="Times New Roman" w:hAnsi="Times New Roman" w:cs="Times New Roman"/>
          <w:spacing w:val="-2"/>
          <w:sz w:val="24"/>
          <w:szCs w:val="24"/>
        </w:rPr>
        <w:t>t</w:t>
      </w:r>
      <w:r w:rsidR="00272FE0" w:rsidRPr="0031749F">
        <w:rPr>
          <w:rFonts w:ascii="Times New Roman" w:hAnsi="Times New Roman" w:cs="Times New Roman"/>
          <w:spacing w:val="1"/>
          <w:sz w:val="24"/>
          <w:szCs w:val="24"/>
        </w:rPr>
        <w:t>i</w:t>
      </w:r>
      <w:r w:rsidR="00272FE0" w:rsidRPr="0031749F">
        <w:rPr>
          <w:rFonts w:ascii="Times New Roman" w:hAnsi="Times New Roman" w:cs="Times New Roman"/>
          <w:sz w:val="24"/>
          <w:szCs w:val="24"/>
        </w:rPr>
        <w:t>on</w:t>
      </w:r>
      <w:r w:rsidR="00272FE0" w:rsidRPr="0031749F">
        <w:rPr>
          <w:rFonts w:ascii="Times New Roman" w:hAnsi="Times New Roman" w:cs="Times New Roman"/>
          <w:spacing w:val="5"/>
          <w:sz w:val="24"/>
          <w:szCs w:val="24"/>
        </w:rPr>
        <w:t xml:space="preserve"> </w:t>
      </w:r>
      <w:r w:rsidR="00272FE0" w:rsidRPr="0031749F">
        <w:rPr>
          <w:rFonts w:ascii="Times New Roman" w:hAnsi="Times New Roman" w:cs="Times New Roman"/>
          <w:spacing w:val="-3"/>
          <w:sz w:val="24"/>
          <w:szCs w:val="24"/>
        </w:rPr>
        <w:t>o</w:t>
      </w:r>
      <w:r w:rsidR="00272FE0" w:rsidRPr="0031749F">
        <w:rPr>
          <w:rFonts w:ascii="Times New Roman" w:hAnsi="Times New Roman" w:cs="Times New Roman"/>
          <w:sz w:val="24"/>
          <w:szCs w:val="24"/>
        </w:rPr>
        <w:t>f</w:t>
      </w:r>
      <w:r w:rsidR="00272FE0" w:rsidRPr="0031749F">
        <w:rPr>
          <w:rFonts w:ascii="Times New Roman" w:hAnsi="Times New Roman" w:cs="Times New Roman"/>
          <w:spacing w:val="6"/>
          <w:sz w:val="24"/>
          <w:szCs w:val="24"/>
        </w:rPr>
        <w:t xml:space="preserve"> </w:t>
      </w:r>
      <w:r w:rsidR="00272FE0" w:rsidRPr="0031749F">
        <w:rPr>
          <w:rFonts w:ascii="Times New Roman" w:hAnsi="Times New Roman" w:cs="Times New Roman"/>
          <w:spacing w:val="-2"/>
          <w:sz w:val="24"/>
          <w:szCs w:val="24"/>
        </w:rPr>
        <w:t>t</w:t>
      </w:r>
      <w:r w:rsidR="00272FE0" w:rsidRPr="0031749F">
        <w:rPr>
          <w:rFonts w:ascii="Times New Roman" w:hAnsi="Times New Roman" w:cs="Times New Roman"/>
          <w:sz w:val="24"/>
          <w:szCs w:val="24"/>
        </w:rPr>
        <w:t>he</w:t>
      </w:r>
      <w:r w:rsidR="00272FE0" w:rsidRPr="0031749F">
        <w:rPr>
          <w:rFonts w:ascii="Times New Roman" w:hAnsi="Times New Roman" w:cs="Times New Roman"/>
          <w:spacing w:val="5"/>
          <w:sz w:val="24"/>
          <w:szCs w:val="24"/>
        </w:rPr>
        <w:t xml:space="preserve"> </w:t>
      </w:r>
      <w:r w:rsidR="00272FE0" w:rsidRPr="0031749F">
        <w:rPr>
          <w:rFonts w:ascii="Times New Roman" w:hAnsi="Times New Roman" w:cs="Times New Roman"/>
          <w:spacing w:val="-2"/>
          <w:sz w:val="24"/>
          <w:szCs w:val="24"/>
        </w:rPr>
        <w:t>technical data and cut sheets listed on the TEMA website</w:t>
      </w:r>
      <w:r w:rsidR="00272FE0" w:rsidRPr="0031749F">
        <w:rPr>
          <w:rFonts w:ascii="Times New Roman" w:hAnsi="Times New Roman" w:cs="Times New Roman"/>
          <w:sz w:val="24"/>
          <w:szCs w:val="24"/>
        </w:rPr>
        <w:t>.</w:t>
      </w:r>
    </w:p>
    <w:p w14:paraId="2E524CF3" w14:textId="35D8747D" w:rsidR="008A5448" w:rsidRDefault="00B57C78" w:rsidP="0031749F">
      <w:pPr>
        <w:rPr>
          <w:spacing w:val="22"/>
          <w:sz w:val="24"/>
          <w:szCs w:val="24"/>
        </w:rPr>
      </w:pPr>
      <w:r>
        <w:rPr>
          <w:rFonts w:ascii="Times New Roman" w:hAnsi="Times New Roman" w:cs="Times New Roman"/>
          <w:sz w:val="24"/>
          <w:szCs w:val="24"/>
        </w:rPr>
        <w:t xml:space="preserve">TEMA will receive </w:t>
      </w:r>
      <w:r w:rsidR="00167C27">
        <w:rPr>
          <w:rFonts w:ascii="Times New Roman" w:hAnsi="Times New Roman" w:cs="Times New Roman"/>
          <w:sz w:val="24"/>
          <w:szCs w:val="24"/>
        </w:rPr>
        <w:t xml:space="preserve">Sealed </w:t>
      </w:r>
      <w:r w:rsidR="00247F6F" w:rsidRPr="0031749F">
        <w:rPr>
          <w:rFonts w:ascii="Times New Roman" w:hAnsi="Times New Roman" w:cs="Times New Roman"/>
          <w:sz w:val="24"/>
          <w:szCs w:val="24"/>
        </w:rPr>
        <w:t>Proposals</w:t>
      </w:r>
      <w:r w:rsidR="00247F6F" w:rsidRPr="0031749F">
        <w:rPr>
          <w:rFonts w:ascii="Times New Roman" w:hAnsi="Times New Roman" w:cs="Times New Roman"/>
          <w:spacing w:val="22"/>
          <w:sz w:val="24"/>
          <w:szCs w:val="24"/>
        </w:rPr>
        <w:t xml:space="preserve"> </w:t>
      </w:r>
      <w:r>
        <w:rPr>
          <w:rFonts w:ascii="Times New Roman" w:hAnsi="Times New Roman" w:cs="Times New Roman"/>
          <w:spacing w:val="-4"/>
          <w:sz w:val="24"/>
          <w:szCs w:val="24"/>
        </w:rPr>
        <w:t>in its headquarters located at</w:t>
      </w:r>
      <w:r w:rsidR="00247F6F" w:rsidRPr="0031749F">
        <w:rPr>
          <w:rFonts w:ascii="Times New Roman" w:hAnsi="Times New Roman" w:cs="Times New Roman"/>
          <w:sz w:val="24"/>
          <w:szCs w:val="24"/>
        </w:rPr>
        <w:t xml:space="preserve"> 8730 Wadford Drive, Raleigh, NC 27616 </w:t>
      </w:r>
      <w:r w:rsidR="00247F6F" w:rsidRPr="0031749F">
        <w:rPr>
          <w:rFonts w:ascii="Times New Roman" w:hAnsi="Times New Roman" w:cs="Times New Roman"/>
          <w:spacing w:val="-3"/>
          <w:sz w:val="24"/>
          <w:szCs w:val="24"/>
        </w:rPr>
        <w:t>on</w:t>
      </w:r>
      <w:r w:rsidR="00247F6F" w:rsidRPr="0031749F">
        <w:rPr>
          <w:rFonts w:ascii="Times New Roman" w:hAnsi="Times New Roman" w:cs="Times New Roman"/>
          <w:sz w:val="24"/>
          <w:szCs w:val="24"/>
        </w:rPr>
        <w:t xml:space="preserve"> or</w:t>
      </w:r>
      <w:r w:rsidR="00247F6F" w:rsidRPr="0031749F">
        <w:rPr>
          <w:rFonts w:ascii="Times New Roman" w:hAnsi="Times New Roman" w:cs="Times New Roman"/>
          <w:spacing w:val="-2"/>
          <w:sz w:val="24"/>
          <w:szCs w:val="24"/>
        </w:rPr>
        <w:t xml:space="preserve"> </w:t>
      </w:r>
      <w:r w:rsidR="00247F6F" w:rsidRPr="0031749F">
        <w:rPr>
          <w:rFonts w:ascii="Times New Roman" w:hAnsi="Times New Roman" w:cs="Times New Roman"/>
          <w:sz w:val="24"/>
          <w:szCs w:val="24"/>
        </w:rPr>
        <w:t>be</w:t>
      </w:r>
      <w:r w:rsidR="00247F6F" w:rsidRPr="0031749F">
        <w:rPr>
          <w:rFonts w:ascii="Times New Roman" w:hAnsi="Times New Roman" w:cs="Times New Roman"/>
          <w:spacing w:val="-2"/>
          <w:sz w:val="24"/>
          <w:szCs w:val="24"/>
        </w:rPr>
        <w:t>f</w:t>
      </w:r>
      <w:r w:rsidR="00247F6F" w:rsidRPr="0031749F">
        <w:rPr>
          <w:rFonts w:ascii="Times New Roman" w:hAnsi="Times New Roman" w:cs="Times New Roman"/>
          <w:sz w:val="24"/>
          <w:szCs w:val="24"/>
        </w:rPr>
        <w:t>o</w:t>
      </w:r>
      <w:r w:rsidR="00247F6F" w:rsidRPr="0031749F">
        <w:rPr>
          <w:rFonts w:ascii="Times New Roman" w:hAnsi="Times New Roman" w:cs="Times New Roman"/>
          <w:spacing w:val="-2"/>
          <w:sz w:val="24"/>
          <w:szCs w:val="24"/>
        </w:rPr>
        <w:t>r</w:t>
      </w:r>
      <w:r w:rsidR="00247F6F" w:rsidRPr="0031749F">
        <w:rPr>
          <w:rFonts w:ascii="Times New Roman" w:hAnsi="Times New Roman" w:cs="Times New Roman"/>
          <w:sz w:val="24"/>
          <w:szCs w:val="24"/>
        </w:rPr>
        <w:t>e 2</w:t>
      </w:r>
      <w:r w:rsidR="00247F6F" w:rsidRPr="0031749F">
        <w:rPr>
          <w:rFonts w:ascii="Times New Roman" w:hAnsi="Times New Roman" w:cs="Times New Roman"/>
          <w:spacing w:val="1"/>
          <w:sz w:val="24"/>
          <w:szCs w:val="24"/>
        </w:rPr>
        <w:t>:</w:t>
      </w:r>
      <w:r w:rsidR="00247F6F" w:rsidRPr="0031749F">
        <w:rPr>
          <w:rFonts w:ascii="Times New Roman" w:hAnsi="Times New Roman" w:cs="Times New Roman"/>
          <w:sz w:val="24"/>
          <w:szCs w:val="24"/>
        </w:rPr>
        <w:t>00</w:t>
      </w:r>
      <w:r w:rsidR="00247F6F" w:rsidRPr="0031749F">
        <w:rPr>
          <w:rFonts w:ascii="Times New Roman" w:hAnsi="Times New Roman" w:cs="Times New Roman"/>
          <w:spacing w:val="-2"/>
          <w:sz w:val="24"/>
          <w:szCs w:val="24"/>
        </w:rPr>
        <w:t xml:space="preserve"> </w:t>
      </w:r>
      <w:r w:rsidR="00247F6F" w:rsidRPr="0031749F">
        <w:rPr>
          <w:rFonts w:ascii="Times New Roman" w:hAnsi="Times New Roman" w:cs="Times New Roman"/>
          <w:spacing w:val="-1"/>
          <w:sz w:val="24"/>
          <w:szCs w:val="24"/>
        </w:rPr>
        <w:t>P</w:t>
      </w:r>
      <w:r w:rsidR="00247F6F" w:rsidRPr="0031749F">
        <w:rPr>
          <w:rFonts w:ascii="Times New Roman" w:hAnsi="Times New Roman" w:cs="Times New Roman"/>
          <w:sz w:val="24"/>
          <w:szCs w:val="24"/>
        </w:rPr>
        <w:t>M,</w:t>
      </w:r>
      <w:r w:rsidR="00247F6F" w:rsidRPr="0031749F">
        <w:rPr>
          <w:rFonts w:ascii="Times New Roman" w:hAnsi="Times New Roman" w:cs="Times New Roman"/>
          <w:spacing w:val="-3"/>
          <w:sz w:val="24"/>
          <w:szCs w:val="24"/>
        </w:rPr>
        <w:t xml:space="preserve"> </w:t>
      </w:r>
      <w:r w:rsidR="00247F6F" w:rsidRPr="0031749F">
        <w:rPr>
          <w:rFonts w:ascii="Times New Roman" w:hAnsi="Times New Roman" w:cs="Times New Roman"/>
          <w:spacing w:val="1"/>
          <w:sz w:val="24"/>
          <w:szCs w:val="24"/>
        </w:rPr>
        <w:t>l</w:t>
      </w:r>
      <w:r w:rsidR="00247F6F" w:rsidRPr="0031749F">
        <w:rPr>
          <w:rFonts w:ascii="Times New Roman" w:hAnsi="Times New Roman" w:cs="Times New Roman"/>
          <w:sz w:val="24"/>
          <w:szCs w:val="24"/>
        </w:rPr>
        <w:t>oc</w:t>
      </w:r>
      <w:r w:rsidR="00247F6F" w:rsidRPr="0031749F">
        <w:rPr>
          <w:rFonts w:ascii="Times New Roman" w:hAnsi="Times New Roman" w:cs="Times New Roman"/>
          <w:spacing w:val="-2"/>
          <w:sz w:val="24"/>
          <w:szCs w:val="24"/>
        </w:rPr>
        <w:t>a</w:t>
      </w:r>
      <w:r w:rsidR="00247F6F" w:rsidRPr="0031749F">
        <w:rPr>
          <w:rFonts w:ascii="Times New Roman" w:hAnsi="Times New Roman" w:cs="Times New Roman"/>
          <w:sz w:val="24"/>
          <w:szCs w:val="24"/>
        </w:rPr>
        <w:t>l</w:t>
      </w:r>
      <w:r w:rsidR="00247F6F" w:rsidRPr="0031749F">
        <w:rPr>
          <w:rFonts w:ascii="Times New Roman" w:hAnsi="Times New Roman" w:cs="Times New Roman"/>
          <w:spacing w:val="-2"/>
          <w:sz w:val="24"/>
          <w:szCs w:val="24"/>
        </w:rPr>
        <w:t xml:space="preserve"> </w:t>
      </w:r>
      <w:r w:rsidR="00247F6F" w:rsidRPr="0031749F">
        <w:rPr>
          <w:rFonts w:ascii="Times New Roman" w:hAnsi="Times New Roman" w:cs="Times New Roman"/>
          <w:spacing w:val="1"/>
          <w:sz w:val="24"/>
          <w:szCs w:val="24"/>
        </w:rPr>
        <w:t>ti</w:t>
      </w:r>
      <w:r w:rsidR="00247F6F" w:rsidRPr="0031749F">
        <w:rPr>
          <w:rFonts w:ascii="Times New Roman" w:hAnsi="Times New Roman" w:cs="Times New Roman"/>
          <w:spacing w:val="-4"/>
          <w:sz w:val="24"/>
          <w:szCs w:val="24"/>
        </w:rPr>
        <w:t>m</w:t>
      </w:r>
      <w:r w:rsidR="00247F6F" w:rsidRPr="0031749F">
        <w:rPr>
          <w:rFonts w:ascii="Times New Roman" w:hAnsi="Times New Roman" w:cs="Times New Roman"/>
          <w:sz w:val="24"/>
          <w:szCs w:val="24"/>
        </w:rPr>
        <w:t>e,</w:t>
      </w:r>
      <w:r w:rsidR="00247F6F" w:rsidRPr="0031749F">
        <w:rPr>
          <w:rFonts w:ascii="Times New Roman" w:hAnsi="Times New Roman" w:cs="Times New Roman"/>
          <w:sz w:val="24"/>
          <w:szCs w:val="24"/>
          <w:u w:val="single"/>
        </w:rPr>
        <w:tab/>
      </w:r>
      <w:r w:rsidR="008F2444">
        <w:rPr>
          <w:rFonts w:ascii="Times New Roman" w:hAnsi="Times New Roman" w:cs="Times New Roman"/>
          <w:sz w:val="24"/>
          <w:szCs w:val="24"/>
          <w:u w:val="single"/>
        </w:rPr>
        <w:t xml:space="preserve">Friday July, </w:t>
      </w:r>
      <w:r w:rsidR="00C83A27">
        <w:rPr>
          <w:rFonts w:ascii="Times New Roman" w:hAnsi="Times New Roman" w:cs="Times New Roman"/>
          <w:sz w:val="24"/>
          <w:szCs w:val="24"/>
          <w:u w:val="single"/>
        </w:rPr>
        <w:t>30</w:t>
      </w:r>
      <w:r w:rsidR="008F2444" w:rsidRPr="008F2444">
        <w:rPr>
          <w:rFonts w:ascii="Times New Roman" w:hAnsi="Times New Roman" w:cs="Times New Roman"/>
          <w:sz w:val="24"/>
          <w:szCs w:val="24"/>
          <w:u w:val="single"/>
          <w:vertAlign w:val="superscript"/>
        </w:rPr>
        <w:t>th</w:t>
      </w:r>
      <w:r w:rsidR="008F2444">
        <w:rPr>
          <w:rFonts w:ascii="Times New Roman" w:hAnsi="Times New Roman" w:cs="Times New Roman"/>
          <w:sz w:val="24"/>
          <w:szCs w:val="24"/>
          <w:u w:val="single"/>
        </w:rPr>
        <w:t>, 202</w:t>
      </w:r>
      <w:r w:rsidR="00C83A27">
        <w:rPr>
          <w:rFonts w:ascii="Times New Roman" w:hAnsi="Times New Roman" w:cs="Times New Roman"/>
          <w:sz w:val="24"/>
          <w:szCs w:val="24"/>
          <w:u w:val="single"/>
        </w:rPr>
        <w:t>1</w:t>
      </w:r>
      <w:r>
        <w:rPr>
          <w:rFonts w:ascii="Times New Roman" w:hAnsi="Times New Roman" w:cs="Times New Roman"/>
          <w:sz w:val="24"/>
          <w:szCs w:val="24"/>
        </w:rPr>
        <w:t xml:space="preserve"> (the “Deadline”)</w:t>
      </w:r>
      <w:r w:rsidR="00247F6F" w:rsidRPr="0031749F">
        <w:rPr>
          <w:rFonts w:ascii="Times New Roman" w:hAnsi="Times New Roman" w:cs="Times New Roman"/>
          <w:sz w:val="24"/>
          <w:szCs w:val="24"/>
        </w:rPr>
        <w:t>,</w:t>
      </w:r>
      <w:r w:rsidR="00247F6F" w:rsidRPr="0031749F">
        <w:rPr>
          <w:rFonts w:ascii="Times New Roman" w:hAnsi="Times New Roman" w:cs="Times New Roman"/>
          <w:spacing w:val="24"/>
          <w:sz w:val="24"/>
          <w:szCs w:val="24"/>
        </w:rPr>
        <w:t xml:space="preserve"> </w:t>
      </w:r>
      <w:r w:rsidR="00247F6F" w:rsidRPr="0031749F">
        <w:rPr>
          <w:rFonts w:ascii="Times New Roman" w:hAnsi="Times New Roman" w:cs="Times New Roman"/>
          <w:spacing w:val="1"/>
          <w:sz w:val="24"/>
          <w:szCs w:val="24"/>
        </w:rPr>
        <w:t>f</w:t>
      </w:r>
      <w:r w:rsidR="00247F6F" w:rsidRPr="0031749F">
        <w:rPr>
          <w:rFonts w:ascii="Times New Roman" w:hAnsi="Times New Roman" w:cs="Times New Roman"/>
          <w:sz w:val="24"/>
          <w:szCs w:val="24"/>
        </w:rPr>
        <w:t>or</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pacing w:val="-2"/>
          <w:sz w:val="24"/>
          <w:szCs w:val="24"/>
        </w:rPr>
        <w:t>t</w:t>
      </w:r>
      <w:r w:rsidR="00247F6F" w:rsidRPr="0031749F">
        <w:rPr>
          <w:rFonts w:ascii="Times New Roman" w:hAnsi="Times New Roman" w:cs="Times New Roman"/>
          <w:sz w:val="24"/>
          <w:szCs w:val="24"/>
        </w:rPr>
        <w:t>he</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pacing w:val="1"/>
          <w:sz w:val="24"/>
          <w:szCs w:val="24"/>
        </w:rPr>
        <w:t>f</w:t>
      </w:r>
      <w:r w:rsidR="00247F6F" w:rsidRPr="0031749F">
        <w:rPr>
          <w:rFonts w:ascii="Times New Roman" w:hAnsi="Times New Roman" w:cs="Times New Roman"/>
          <w:sz w:val="24"/>
          <w:szCs w:val="24"/>
        </w:rPr>
        <w:t>u</w:t>
      </w:r>
      <w:r w:rsidR="00247F6F" w:rsidRPr="0031749F">
        <w:rPr>
          <w:rFonts w:ascii="Times New Roman" w:hAnsi="Times New Roman" w:cs="Times New Roman"/>
          <w:spacing w:val="-2"/>
          <w:sz w:val="24"/>
          <w:szCs w:val="24"/>
        </w:rPr>
        <w:t>r</w:t>
      </w:r>
      <w:r w:rsidR="00247F6F" w:rsidRPr="0031749F">
        <w:rPr>
          <w:rFonts w:ascii="Times New Roman" w:hAnsi="Times New Roman" w:cs="Times New Roman"/>
          <w:sz w:val="24"/>
          <w:szCs w:val="24"/>
        </w:rPr>
        <w:t>n</w:t>
      </w:r>
      <w:r w:rsidR="00247F6F" w:rsidRPr="0031749F">
        <w:rPr>
          <w:rFonts w:ascii="Times New Roman" w:hAnsi="Times New Roman" w:cs="Times New Roman"/>
          <w:spacing w:val="1"/>
          <w:sz w:val="24"/>
          <w:szCs w:val="24"/>
        </w:rPr>
        <w:t>i</w:t>
      </w:r>
      <w:r w:rsidR="00247F6F" w:rsidRPr="0031749F">
        <w:rPr>
          <w:rFonts w:ascii="Times New Roman" w:hAnsi="Times New Roman" w:cs="Times New Roman"/>
          <w:spacing w:val="-2"/>
          <w:sz w:val="24"/>
          <w:szCs w:val="24"/>
        </w:rPr>
        <w:t>s</w:t>
      </w:r>
      <w:r w:rsidR="00247F6F" w:rsidRPr="0031749F">
        <w:rPr>
          <w:rFonts w:ascii="Times New Roman" w:hAnsi="Times New Roman" w:cs="Times New Roman"/>
          <w:sz w:val="24"/>
          <w:szCs w:val="24"/>
        </w:rPr>
        <w:t>h</w:t>
      </w:r>
      <w:r w:rsidR="00247F6F" w:rsidRPr="0031749F">
        <w:rPr>
          <w:rFonts w:ascii="Times New Roman" w:hAnsi="Times New Roman" w:cs="Times New Roman"/>
          <w:spacing w:val="1"/>
          <w:sz w:val="24"/>
          <w:szCs w:val="24"/>
        </w:rPr>
        <w:t>i</w:t>
      </w:r>
      <w:r w:rsidR="00247F6F" w:rsidRPr="0031749F">
        <w:rPr>
          <w:rFonts w:ascii="Times New Roman" w:hAnsi="Times New Roman" w:cs="Times New Roman"/>
          <w:sz w:val="24"/>
          <w:szCs w:val="24"/>
        </w:rPr>
        <w:t>ng</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pacing w:val="-2"/>
          <w:sz w:val="24"/>
          <w:szCs w:val="24"/>
        </w:rPr>
        <w:t>a</w:t>
      </w:r>
      <w:r w:rsidR="00247F6F" w:rsidRPr="0031749F">
        <w:rPr>
          <w:rFonts w:ascii="Times New Roman" w:hAnsi="Times New Roman" w:cs="Times New Roman"/>
          <w:sz w:val="24"/>
          <w:szCs w:val="24"/>
        </w:rPr>
        <w:t>nd</w:t>
      </w:r>
      <w:r w:rsidR="00247F6F" w:rsidRPr="0031749F">
        <w:rPr>
          <w:rFonts w:ascii="Times New Roman" w:hAnsi="Times New Roman" w:cs="Times New Roman"/>
          <w:spacing w:val="24"/>
          <w:sz w:val="24"/>
          <w:szCs w:val="24"/>
        </w:rPr>
        <w:t xml:space="preserve"> </w:t>
      </w:r>
      <w:r w:rsidR="00247F6F" w:rsidRPr="0031749F">
        <w:rPr>
          <w:rFonts w:ascii="Times New Roman" w:hAnsi="Times New Roman" w:cs="Times New Roman"/>
          <w:sz w:val="24"/>
          <w:szCs w:val="24"/>
        </w:rPr>
        <w:t>d</w:t>
      </w:r>
      <w:r w:rsidR="00247F6F" w:rsidRPr="0031749F">
        <w:rPr>
          <w:rFonts w:ascii="Times New Roman" w:hAnsi="Times New Roman" w:cs="Times New Roman"/>
          <w:spacing w:val="-2"/>
          <w:sz w:val="24"/>
          <w:szCs w:val="24"/>
        </w:rPr>
        <w:t>e</w:t>
      </w:r>
      <w:r w:rsidR="00247F6F" w:rsidRPr="0031749F">
        <w:rPr>
          <w:rFonts w:ascii="Times New Roman" w:hAnsi="Times New Roman" w:cs="Times New Roman"/>
          <w:spacing w:val="1"/>
          <w:sz w:val="24"/>
          <w:szCs w:val="24"/>
        </w:rPr>
        <w:t>li</w:t>
      </w:r>
      <w:r w:rsidR="00247F6F" w:rsidRPr="0031749F">
        <w:rPr>
          <w:rFonts w:ascii="Times New Roman" w:hAnsi="Times New Roman" w:cs="Times New Roman"/>
          <w:spacing w:val="-3"/>
          <w:sz w:val="24"/>
          <w:szCs w:val="24"/>
        </w:rPr>
        <w:t>v</w:t>
      </w:r>
      <w:r w:rsidR="00247F6F" w:rsidRPr="0031749F">
        <w:rPr>
          <w:rFonts w:ascii="Times New Roman" w:hAnsi="Times New Roman" w:cs="Times New Roman"/>
          <w:sz w:val="24"/>
          <w:szCs w:val="24"/>
        </w:rPr>
        <w:t>e</w:t>
      </w:r>
      <w:r w:rsidR="00247F6F" w:rsidRPr="0031749F">
        <w:rPr>
          <w:rFonts w:ascii="Times New Roman" w:hAnsi="Times New Roman" w:cs="Times New Roman"/>
          <w:spacing w:val="1"/>
          <w:sz w:val="24"/>
          <w:szCs w:val="24"/>
        </w:rPr>
        <w:t>r</w:t>
      </w:r>
      <w:r w:rsidR="00247F6F" w:rsidRPr="0031749F">
        <w:rPr>
          <w:rFonts w:ascii="Times New Roman" w:hAnsi="Times New Roman" w:cs="Times New Roman"/>
          <w:sz w:val="24"/>
          <w:szCs w:val="24"/>
        </w:rPr>
        <w:t>y</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z w:val="24"/>
          <w:szCs w:val="24"/>
        </w:rPr>
        <w:t>of</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pacing w:val="-2"/>
          <w:sz w:val="24"/>
          <w:szCs w:val="24"/>
        </w:rPr>
        <w:t>a</w:t>
      </w:r>
      <w:r w:rsidR="00247F6F" w:rsidRPr="0031749F">
        <w:rPr>
          <w:rFonts w:ascii="Times New Roman" w:hAnsi="Times New Roman" w:cs="Times New Roman"/>
          <w:spacing w:val="1"/>
          <w:sz w:val="24"/>
          <w:szCs w:val="24"/>
        </w:rPr>
        <w:t>l</w:t>
      </w:r>
      <w:r w:rsidR="00247F6F" w:rsidRPr="0031749F">
        <w:rPr>
          <w:rFonts w:ascii="Times New Roman" w:hAnsi="Times New Roman" w:cs="Times New Roman"/>
          <w:sz w:val="24"/>
          <w:szCs w:val="24"/>
        </w:rPr>
        <w:t>l</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pacing w:val="-4"/>
          <w:sz w:val="24"/>
          <w:szCs w:val="24"/>
        </w:rPr>
        <w:t>m</w:t>
      </w:r>
      <w:r w:rsidR="00247F6F" w:rsidRPr="0031749F">
        <w:rPr>
          <w:rFonts w:ascii="Times New Roman" w:hAnsi="Times New Roman" w:cs="Times New Roman"/>
          <w:sz w:val="24"/>
          <w:szCs w:val="24"/>
        </w:rPr>
        <w:t>a</w:t>
      </w:r>
      <w:r w:rsidR="00247F6F" w:rsidRPr="0031749F">
        <w:rPr>
          <w:rFonts w:ascii="Times New Roman" w:hAnsi="Times New Roman" w:cs="Times New Roman"/>
          <w:spacing w:val="1"/>
          <w:sz w:val="24"/>
          <w:szCs w:val="24"/>
        </w:rPr>
        <w:t>t</w:t>
      </w:r>
      <w:r w:rsidR="00247F6F" w:rsidRPr="0031749F">
        <w:rPr>
          <w:rFonts w:ascii="Times New Roman" w:hAnsi="Times New Roman" w:cs="Times New Roman"/>
          <w:sz w:val="24"/>
          <w:szCs w:val="24"/>
        </w:rPr>
        <w:t>e</w:t>
      </w:r>
      <w:r w:rsidR="00247F6F" w:rsidRPr="0031749F">
        <w:rPr>
          <w:rFonts w:ascii="Times New Roman" w:hAnsi="Times New Roman" w:cs="Times New Roman"/>
          <w:spacing w:val="-2"/>
          <w:sz w:val="24"/>
          <w:szCs w:val="24"/>
        </w:rPr>
        <w:t>r</w:t>
      </w:r>
      <w:r w:rsidR="00247F6F" w:rsidRPr="0031749F">
        <w:rPr>
          <w:rFonts w:ascii="Times New Roman" w:hAnsi="Times New Roman" w:cs="Times New Roman"/>
          <w:spacing w:val="1"/>
          <w:sz w:val="24"/>
          <w:szCs w:val="24"/>
        </w:rPr>
        <w:t>i</w:t>
      </w:r>
      <w:r w:rsidR="00247F6F" w:rsidRPr="0031749F">
        <w:rPr>
          <w:rFonts w:ascii="Times New Roman" w:hAnsi="Times New Roman" w:cs="Times New Roman"/>
          <w:sz w:val="24"/>
          <w:szCs w:val="24"/>
        </w:rPr>
        <w:t>a</w:t>
      </w:r>
      <w:r w:rsidR="00247F6F" w:rsidRPr="0031749F">
        <w:rPr>
          <w:rFonts w:ascii="Times New Roman" w:hAnsi="Times New Roman" w:cs="Times New Roman"/>
          <w:spacing w:val="-2"/>
          <w:sz w:val="24"/>
          <w:szCs w:val="24"/>
        </w:rPr>
        <w:t>l</w:t>
      </w:r>
      <w:r w:rsidR="00247F6F" w:rsidRPr="0031749F">
        <w:rPr>
          <w:rFonts w:ascii="Times New Roman" w:hAnsi="Times New Roman" w:cs="Times New Roman"/>
          <w:sz w:val="24"/>
          <w:szCs w:val="24"/>
        </w:rPr>
        <w:t>s complete as</w:t>
      </w:r>
      <w:r w:rsidR="00365F66" w:rsidRPr="0031749F">
        <w:rPr>
          <w:rFonts w:ascii="Times New Roman" w:hAnsi="Times New Roman" w:cs="Times New Roman"/>
          <w:sz w:val="24"/>
          <w:szCs w:val="24"/>
        </w:rPr>
        <w:t xml:space="preserve"> </w:t>
      </w:r>
      <w:r w:rsidR="00247F6F" w:rsidRPr="0031749F">
        <w:rPr>
          <w:rFonts w:ascii="Times New Roman" w:hAnsi="Times New Roman" w:cs="Times New Roman"/>
          <w:sz w:val="24"/>
          <w:szCs w:val="24"/>
        </w:rPr>
        <w:t>listed</w:t>
      </w:r>
      <w:r w:rsidR="00247F6F" w:rsidRPr="0031749F">
        <w:rPr>
          <w:rFonts w:ascii="Times New Roman" w:hAnsi="Times New Roman" w:cs="Times New Roman"/>
          <w:spacing w:val="22"/>
          <w:sz w:val="24"/>
          <w:szCs w:val="24"/>
        </w:rPr>
        <w:t xml:space="preserve"> </w:t>
      </w:r>
      <w:r w:rsidR="006B4914" w:rsidRPr="0031749F">
        <w:rPr>
          <w:rFonts w:ascii="Times New Roman" w:hAnsi="Times New Roman" w:cs="Times New Roman"/>
          <w:sz w:val="24"/>
          <w:szCs w:val="24"/>
        </w:rPr>
        <w:t>on the TEMA web site</w:t>
      </w:r>
      <w:r>
        <w:rPr>
          <w:rFonts w:ascii="Times New Roman" w:hAnsi="Times New Roman" w:cs="Times New Roman"/>
          <w:sz w:val="24"/>
          <w:szCs w:val="24"/>
        </w:rPr>
        <w:t>,</w:t>
      </w:r>
      <w:r w:rsidR="00167C27">
        <w:rPr>
          <w:rFonts w:ascii="Times New Roman" w:hAnsi="Times New Roman" w:cs="Times New Roman"/>
          <w:sz w:val="24"/>
          <w:szCs w:val="24"/>
        </w:rPr>
        <w:t xml:space="preserve"> at which time the Proposals will be publically opened and </w:t>
      </w:r>
      <w:r>
        <w:rPr>
          <w:rFonts w:ascii="Times New Roman" w:hAnsi="Times New Roman" w:cs="Times New Roman"/>
          <w:sz w:val="24"/>
          <w:szCs w:val="24"/>
        </w:rPr>
        <w:t>examined</w:t>
      </w:r>
      <w:r w:rsidR="00167C27">
        <w:rPr>
          <w:rFonts w:ascii="Times New Roman" w:hAnsi="Times New Roman" w:cs="Times New Roman"/>
          <w:sz w:val="24"/>
          <w:szCs w:val="24"/>
        </w:rPr>
        <w:t>.</w:t>
      </w:r>
      <w:r w:rsidR="00365F66" w:rsidRPr="0031749F">
        <w:rPr>
          <w:rFonts w:ascii="Times New Roman" w:hAnsi="Times New Roman" w:cs="Times New Roman"/>
          <w:sz w:val="24"/>
          <w:szCs w:val="24"/>
        </w:rPr>
        <w:t xml:space="preserve">   </w:t>
      </w:r>
      <w:r w:rsidR="008A5448" w:rsidRPr="0031749F">
        <w:rPr>
          <w:rFonts w:ascii="Times New Roman" w:hAnsi="Times New Roman" w:cs="Times New Roman"/>
          <w:sz w:val="24"/>
          <w:szCs w:val="24"/>
        </w:rPr>
        <w:t xml:space="preserve">Any </w:t>
      </w:r>
      <w:r w:rsidR="00AF1C98" w:rsidRPr="0031749F">
        <w:rPr>
          <w:rFonts w:ascii="Times New Roman" w:hAnsi="Times New Roman" w:cs="Times New Roman"/>
          <w:sz w:val="24"/>
          <w:szCs w:val="24"/>
        </w:rPr>
        <w:t>P</w:t>
      </w:r>
      <w:r w:rsidR="008A5448" w:rsidRPr="0031749F">
        <w:rPr>
          <w:rFonts w:ascii="Times New Roman" w:hAnsi="Times New Roman" w:cs="Times New Roman"/>
          <w:sz w:val="24"/>
          <w:szCs w:val="24"/>
        </w:rPr>
        <w:t xml:space="preserve">roposal received subsequent to </w:t>
      </w:r>
      <w:r>
        <w:rPr>
          <w:rFonts w:ascii="Times New Roman" w:hAnsi="Times New Roman" w:cs="Times New Roman"/>
          <w:sz w:val="24"/>
          <w:szCs w:val="24"/>
        </w:rPr>
        <w:t>the Deadline</w:t>
      </w:r>
      <w:r w:rsidR="008A5448" w:rsidRPr="0031749F">
        <w:rPr>
          <w:rFonts w:ascii="Times New Roman" w:hAnsi="Times New Roman" w:cs="Times New Roman"/>
          <w:sz w:val="24"/>
          <w:szCs w:val="24"/>
        </w:rPr>
        <w:t xml:space="preserve"> will be rejected</w:t>
      </w:r>
      <w:r w:rsidR="00AF1C98" w:rsidRPr="0031749F">
        <w:rPr>
          <w:rFonts w:ascii="Times New Roman" w:hAnsi="Times New Roman" w:cs="Times New Roman"/>
          <w:sz w:val="24"/>
          <w:szCs w:val="24"/>
        </w:rPr>
        <w:t xml:space="preserve"> and </w:t>
      </w:r>
      <w:r w:rsidR="00167C27">
        <w:rPr>
          <w:rFonts w:ascii="Times New Roman" w:hAnsi="Times New Roman" w:cs="Times New Roman"/>
          <w:sz w:val="24"/>
          <w:szCs w:val="24"/>
        </w:rPr>
        <w:t xml:space="preserve">shall </w:t>
      </w:r>
      <w:r w:rsidR="00AF1C98" w:rsidRPr="0031749F">
        <w:rPr>
          <w:rFonts w:ascii="Times New Roman" w:hAnsi="Times New Roman" w:cs="Times New Roman"/>
          <w:sz w:val="24"/>
          <w:szCs w:val="24"/>
        </w:rPr>
        <w:t xml:space="preserve">not </w:t>
      </w:r>
      <w:r w:rsidR="00167C27">
        <w:rPr>
          <w:rFonts w:ascii="Times New Roman" w:hAnsi="Times New Roman" w:cs="Times New Roman"/>
          <w:sz w:val="24"/>
          <w:szCs w:val="24"/>
        </w:rPr>
        <w:t xml:space="preserve">be </w:t>
      </w:r>
      <w:r w:rsidR="00AF1C98" w:rsidRPr="0031749F">
        <w:rPr>
          <w:rFonts w:ascii="Times New Roman" w:hAnsi="Times New Roman" w:cs="Times New Roman"/>
          <w:sz w:val="24"/>
          <w:szCs w:val="24"/>
        </w:rPr>
        <w:t>considered</w:t>
      </w:r>
      <w:r w:rsidR="008A5448" w:rsidRPr="0031749F">
        <w:rPr>
          <w:sz w:val="24"/>
          <w:szCs w:val="24"/>
        </w:rPr>
        <w:t>.</w:t>
      </w:r>
      <w:r w:rsidR="006B4914" w:rsidRPr="0031749F">
        <w:rPr>
          <w:spacing w:val="22"/>
          <w:sz w:val="24"/>
          <w:szCs w:val="24"/>
        </w:rPr>
        <w:t xml:space="preserve"> </w:t>
      </w:r>
    </w:p>
    <w:p w14:paraId="265ED82D" w14:textId="77777777" w:rsidR="005F062A" w:rsidRDefault="005F062A" w:rsidP="0031749F">
      <w:pPr>
        <w:rPr>
          <w:rFonts w:ascii="Times New Roman" w:hAnsi="Times New Roman" w:cs="Times New Roman"/>
          <w:sz w:val="24"/>
          <w:szCs w:val="24"/>
        </w:rPr>
      </w:pPr>
      <w:r>
        <w:rPr>
          <w:rFonts w:ascii="Times New Roman" w:hAnsi="Times New Roman" w:cs="Times New Roman"/>
          <w:sz w:val="24"/>
          <w:szCs w:val="24"/>
        </w:rPr>
        <w:t>The name and address of the Bidder and the following description must appear on the envelope in with the Proposal is submitted:</w:t>
      </w:r>
    </w:p>
    <w:p w14:paraId="1F97FE48" w14:textId="77777777" w:rsidR="007C2D5B" w:rsidRPr="007C2D5B" w:rsidRDefault="007C2D5B" w:rsidP="007C2D5B">
      <w:pPr>
        <w:jc w:val="center"/>
        <w:rPr>
          <w:rFonts w:ascii="Times New Roman" w:hAnsi="Times New Roman" w:cs="Times New Roman"/>
          <w:b/>
          <w:sz w:val="24"/>
          <w:szCs w:val="24"/>
        </w:rPr>
      </w:pPr>
      <w:r w:rsidRPr="007C2D5B">
        <w:rPr>
          <w:rFonts w:ascii="Times New Roman" w:hAnsi="Times New Roman" w:cs="Times New Roman"/>
          <w:b/>
          <w:sz w:val="24"/>
          <w:szCs w:val="24"/>
        </w:rPr>
        <w:t>ATTN:</w:t>
      </w:r>
      <w:r w:rsidR="008F2444">
        <w:rPr>
          <w:rFonts w:ascii="Times New Roman" w:hAnsi="Times New Roman" w:cs="Times New Roman"/>
          <w:b/>
          <w:sz w:val="24"/>
          <w:szCs w:val="24"/>
        </w:rPr>
        <w:t xml:space="preserve"> Jason Caudle</w:t>
      </w:r>
    </w:p>
    <w:p w14:paraId="2502D205" w14:textId="77777777" w:rsidR="005F062A" w:rsidRPr="005F062A" w:rsidRDefault="005F062A" w:rsidP="005F062A">
      <w:pPr>
        <w:jc w:val="center"/>
        <w:rPr>
          <w:rFonts w:ascii="Times New Roman" w:hAnsi="Times New Roman" w:cs="Times New Roman"/>
          <w:b/>
          <w:sz w:val="24"/>
          <w:szCs w:val="24"/>
        </w:rPr>
      </w:pPr>
      <w:r w:rsidRPr="005F062A">
        <w:rPr>
          <w:rFonts w:ascii="Times New Roman" w:hAnsi="Times New Roman" w:cs="Times New Roman"/>
          <w:b/>
          <w:sz w:val="24"/>
          <w:szCs w:val="24"/>
        </w:rPr>
        <w:t>BID DOCUMENTS ENCLOSED</w:t>
      </w:r>
    </w:p>
    <w:p w14:paraId="783FD6B1" w14:textId="663C9184" w:rsidR="005F062A" w:rsidRPr="005F062A" w:rsidRDefault="005F062A" w:rsidP="005F062A">
      <w:pPr>
        <w:jc w:val="center"/>
        <w:rPr>
          <w:b/>
          <w:spacing w:val="22"/>
          <w:sz w:val="24"/>
          <w:szCs w:val="24"/>
        </w:rPr>
      </w:pPr>
      <w:r w:rsidRPr="005F062A">
        <w:rPr>
          <w:rFonts w:ascii="Times New Roman" w:hAnsi="Times New Roman" w:cs="Times New Roman"/>
          <w:b/>
          <w:sz w:val="24"/>
          <w:szCs w:val="24"/>
        </w:rPr>
        <w:t xml:space="preserve">2:00 PM, </w:t>
      </w:r>
      <w:r w:rsidR="00E24521">
        <w:rPr>
          <w:rFonts w:ascii="Times New Roman" w:hAnsi="Times New Roman" w:cs="Times New Roman"/>
          <w:b/>
          <w:sz w:val="24"/>
          <w:szCs w:val="24"/>
        </w:rPr>
        <w:t>FRIDAY</w:t>
      </w:r>
      <w:r w:rsidRPr="005F062A">
        <w:rPr>
          <w:rFonts w:ascii="Times New Roman" w:hAnsi="Times New Roman" w:cs="Times New Roman"/>
          <w:b/>
          <w:sz w:val="24"/>
          <w:szCs w:val="24"/>
        </w:rPr>
        <w:t xml:space="preserve">, </w:t>
      </w:r>
      <w:r w:rsidR="008F2444">
        <w:rPr>
          <w:rFonts w:ascii="Times New Roman" w:hAnsi="Times New Roman" w:cs="Times New Roman"/>
          <w:b/>
          <w:sz w:val="24"/>
          <w:szCs w:val="24"/>
        </w:rPr>
        <w:t xml:space="preserve">July </w:t>
      </w:r>
      <w:r w:rsidR="00C83A27">
        <w:rPr>
          <w:rFonts w:ascii="Times New Roman" w:hAnsi="Times New Roman" w:cs="Times New Roman"/>
          <w:b/>
          <w:sz w:val="24"/>
          <w:szCs w:val="24"/>
        </w:rPr>
        <w:t>30</w:t>
      </w:r>
      <w:r w:rsidR="00E614F9">
        <w:rPr>
          <w:rFonts w:ascii="Times New Roman" w:hAnsi="Times New Roman" w:cs="Times New Roman"/>
          <w:b/>
          <w:sz w:val="24"/>
          <w:szCs w:val="24"/>
        </w:rPr>
        <w:t>, 20</w:t>
      </w:r>
      <w:r w:rsidR="008F2444">
        <w:rPr>
          <w:rFonts w:ascii="Times New Roman" w:hAnsi="Times New Roman" w:cs="Times New Roman"/>
          <w:b/>
          <w:sz w:val="24"/>
          <w:szCs w:val="24"/>
        </w:rPr>
        <w:t>2</w:t>
      </w:r>
      <w:r w:rsidR="00C83A27">
        <w:rPr>
          <w:rFonts w:ascii="Times New Roman" w:hAnsi="Times New Roman" w:cs="Times New Roman"/>
          <w:b/>
          <w:sz w:val="24"/>
          <w:szCs w:val="24"/>
        </w:rPr>
        <w:t>1</w:t>
      </w:r>
    </w:p>
    <w:p w14:paraId="441C2C14" w14:textId="77777777" w:rsidR="005F062A" w:rsidRDefault="005F062A" w:rsidP="0031749F">
      <w:pPr>
        <w:rPr>
          <w:spacing w:val="22"/>
          <w:sz w:val="24"/>
          <w:szCs w:val="24"/>
        </w:rPr>
      </w:pPr>
    </w:p>
    <w:p w14:paraId="07D3C4C6" w14:textId="77777777" w:rsidR="00187ECC" w:rsidRPr="0031749F" w:rsidRDefault="008A5448" w:rsidP="0031749F">
      <w:pPr>
        <w:rPr>
          <w:rFonts w:ascii="Times New Roman" w:hAnsi="Times New Roman" w:cs="Times New Roman"/>
          <w:sz w:val="24"/>
          <w:szCs w:val="24"/>
        </w:rPr>
      </w:pPr>
      <w:r w:rsidRPr="0031749F">
        <w:rPr>
          <w:rFonts w:ascii="Times New Roman" w:hAnsi="Times New Roman" w:cs="Times New Roman"/>
          <w:sz w:val="24"/>
          <w:szCs w:val="24"/>
        </w:rPr>
        <w:t>Materials shall</w:t>
      </w:r>
      <w:r w:rsidR="00247F6F" w:rsidRPr="0031749F">
        <w:rPr>
          <w:rFonts w:ascii="Times New Roman" w:hAnsi="Times New Roman" w:cs="Times New Roman"/>
          <w:sz w:val="24"/>
          <w:szCs w:val="24"/>
        </w:rPr>
        <w:t xml:space="preserve"> conform</w:t>
      </w:r>
      <w:r w:rsidR="00247F6F" w:rsidRPr="0031749F">
        <w:rPr>
          <w:rFonts w:ascii="Times New Roman" w:hAnsi="Times New Roman" w:cs="Times New Roman"/>
          <w:spacing w:val="22"/>
          <w:sz w:val="24"/>
          <w:szCs w:val="24"/>
        </w:rPr>
        <w:t xml:space="preserve"> </w:t>
      </w:r>
      <w:r w:rsidR="00247F6F" w:rsidRPr="0031749F">
        <w:rPr>
          <w:rFonts w:ascii="Times New Roman" w:hAnsi="Times New Roman" w:cs="Times New Roman"/>
          <w:spacing w:val="-2"/>
          <w:sz w:val="24"/>
          <w:szCs w:val="24"/>
        </w:rPr>
        <w:t>t</w:t>
      </w:r>
      <w:r w:rsidR="00247F6F" w:rsidRPr="0031749F">
        <w:rPr>
          <w:rFonts w:ascii="Times New Roman" w:hAnsi="Times New Roman" w:cs="Times New Roman"/>
          <w:sz w:val="24"/>
          <w:szCs w:val="24"/>
        </w:rPr>
        <w:t>o</w:t>
      </w:r>
      <w:r w:rsidR="007313E7" w:rsidRPr="0031749F">
        <w:rPr>
          <w:rFonts w:ascii="Times New Roman" w:hAnsi="Times New Roman" w:cs="Times New Roman"/>
          <w:sz w:val="24"/>
          <w:szCs w:val="24"/>
        </w:rPr>
        <w:t xml:space="preserve"> and be listed in</w:t>
      </w:r>
      <w:r w:rsidR="005F1DD9" w:rsidRPr="0031749F">
        <w:rPr>
          <w:rFonts w:ascii="Times New Roman" w:hAnsi="Times New Roman" w:cs="Times New Roman"/>
          <w:sz w:val="24"/>
          <w:szCs w:val="24"/>
        </w:rPr>
        <w:t>,</w:t>
      </w:r>
      <w:r w:rsidR="00247F6F" w:rsidRPr="0031749F">
        <w:rPr>
          <w:rFonts w:ascii="Times New Roman" w:hAnsi="Times New Roman" w:cs="Times New Roman"/>
          <w:spacing w:val="24"/>
          <w:sz w:val="24"/>
          <w:szCs w:val="24"/>
        </w:rPr>
        <w:t xml:space="preserve"> </w:t>
      </w:r>
      <w:r w:rsidR="005F1DD9" w:rsidRPr="0031749F">
        <w:rPr>
          <w:rFonts w:ascii="Times New Roman" w:hAnsi="Times New Roman" w:cs="Times New Roman"/>
          <w:sz w:val="24"/>
          <w:szCs w:val="24"/>
        </w:rPr>
        <w:t>as applicable,</w:t>
      </w:r>
      <w:r w:rsidR="005F1DD9" w:rsidRPr="0031749F">
        <w:rPr>
          <w:rFonts w:ascii="Times New Roman" w:hAnsi="Times New Roman" w:cs="Times New Roman"/>
          <w:spacing w:val="1"/>
          <w:sz w:val="24"/>
          <w:szCs w:val="24"/>
        </w:rPr>
        <w:t xml:space="preserve"> </w:t>
      </w:r>
      <w:r w:rsidR="00247F6F" w:rsidRPr="0031749F">
        <w:rPr>
          <w:rFonts w:ascii="Times New Roman" w:hAnsi="Times New Roman" w:cs="Times New Roman"/>
          <w:spacing w:val="1"/>
          <w:sz w:val="24"/>
          <w:szCs w:val="24"/>
        </w:rPr>
        <w:t>t</w:t>
      </w:r>
      <w:r w:rsidR="00247F6F" w:rsidRPr="0031749F">
        <w:rPr>
          <w:rFonts w:ascii="Times New Roman" w:hAnsi="Times New Roman" w:cs="Times New Roman"/>
          <w:spacing w:val="-3"/>
          <w:sz w:val="24"/>
          <w:szCs w:val="24"/>
        </w:rPr>
        <w:t>h</w:t>
      </w:r>
      <w:r w:rsidR="00247F6F" w:rsidRPr="0031749F">
        <w:rPr>
          <w:rFonts w:ascii="Times New Roman" w:hAnsi="Times New Roman" w:cs="Times New Roman"/>
          <w:sz w:val="24"/>
          <w:szCs w:val="24"/>
        </w:rPr>
        <w:t>e</w:t>
      </w:r>
      <w:r w:rsidR="00247F6F" w:rsidRPr="0031749F">
        <w:rPr>
          <w:rFonts w:ascii="Times New Roman" w:hAnsi="Times New Roman" w:cs="Times New Roman"/>
          <w:spacing w:val="24"/>
          <w:sz w:val="24"/>
          <w:szCs w:val="24"/>
        </w:rPr>
        <w:t xml:space="preserve"> </w:t>
      </w:r>
      <w:r w:rsidR="00247F6F" w:rsidRPr="0031749F">
        <w:rPr>
          <w:rFonts w:ascii="Times New Roman" w:hAnsi="Times New Roman" w:cs="Times New Roman"/>
          <w:spacing w:val="-1"/>
          <w:sz w:val="24"/>
          <w:szCs w:val="24"/>
        </w:rPr>
        <w:t>S</w:t>
      </w:r>
      <w:r w:rsidR="00247F6F" w:rsidRPr="0031749F">
        <w:rPr>
          <w:rFonts w:ascii="Times New Roman" w:hAnsi="Times New Roman" w:cs="Times New Roman"/>
          <w:sz w:val="24"/>
          <w:szCs w:val="24"/>
        </w:rPr>
        <w:t>p</w:t>
      </w:r>
      <w:r w:rsidR="00247F6F" w:rsidRPr="0031749F">
        <w:rPr>
          <w:rFonts w:ascii="Times New Roman" w:hAnsi="Times New Roman" w:cs="Times New Roman"/>
          <w:spacing w:val="-2"/>
          <w:sz w:val="24"/>
          <w:szCs w:val="24"/>
        </w:rPr>
        <w:t>e</w:t>
      </w:r>
      <w:r w:rsidR="00247F6F" w:rsidRPr="0031749F">
        <w:rPr>
          <w:rFonts w:ascii="Times New Roman" w:hAnsi="Times New Roman" w:cs="Times New Roman"/>
          <w:sz w:val="24"/>
          <w:szCs w:val="24"/>
        </w:rPr>
        <w:t>c</w:t>
      </w:r>
      <w:r w:rsidR="00247F6F" w:rsidRPr="0031749F">
        <w:rPr>
          <w:rFonts w:ascii="Times New Roman" w:hAnsi="Times New Roman" w:cs="Times New Roman"/>
          <w:spacing w:val="-2"/>
          <w:sz w:val="24"/>
          <w:szCs w:val="24"/>
        </w:rPr>
        <w:t>i</w:t>
      </w:r>
      <w:r w:rsidR="00247F6F" w:rsidRPr="0031749F">
        <w:rPr>
          <w:rFonts w:ascii="Times New Roman" w:hAnsi="Times New Roman" w:cs="Times New Roman"/>
          <w:spacing w:val="1"/>
          <w:sz w:val="24"/>
          <w:szCs w:val="24"/>
        </w:rPr>
        <w:t>f</w:t>
      </w:r>
      <w:r w:rsidR="00247F6F" w:rsidRPr="0031749F">
        <w:rPr>
          <w:rFonts w:ascii="Times New Roman" w:hAnsi="Times New Roman" w:cs="Times New Roman"/>
          <w:spacing w:val="-2"/>
          <w:sz w:val="24"/>
          <w:szCs w:val="24"/>
        </w:rPr>
        <w:t>i</w:t>
      </w:r>
      <w:r w:rsidR="00247F6F" w:rsidRPr="0031749F">
        <w:rPr>
          <w:rFonts w:ascii="Times New Roman" w:hAnsi="Times New Roman" w:cs="Times New Roman"/>
          <w:sz w:val="24"/>
          <w:szCs w:val="24"/>
        </w:rPr>
        <w:t>ca</w:t>
      </w:r>
      <w:r w:rsidR="00247F6F" w:rsidRPr="0031749F">
        <w:rPr>
          <w:rFonts w:ascii="Times New Roman" w:hAnsi="Times New Roman" w:cs="Times New Roman"/>
          <w:spacing w:val="-2"/>
          <w:sz w:val="24"/>
          <w:szCs w:val="24"/>
        </w:rPr>
        <w:t>t</w:t>
      </w:r>
      <w:r w:rsidR="00247F6F" w:rsidRPr="0031749F">
        <w:rPr>
          <w:rFonts w:ascii="Times New Roman" w:hAnsi="Times New Roman" w:cs="Times New Roman"/>
          <w:spacing w:val="1"/>
          <w:sz w:val="24"/>
          <w:szCs w:val="24"/>
        </w:rPr>
        <w:t>i</w:t>
      </w:r>
      <w:r w:rsidR="00247F6F" w:rsidRPr="0031749F">
        <w:rPr>
          <w:rFonts w:ascii="Times New Roman" w:hAnsi="Times New Roman" w:cs="Times New Roman"/>
          <w:sz w:val="24"/>
          <w:szCs w:val="24"/>
        </w:rPr>
        <w:t>o</w:t>
      </w:r>
      <w:r w:rsidR="00247F6F" w:rsidRPr="0031749F">
        <w:rPr>
          <w:rFonts w:ascii="Times New Roman" w:hAnsi="Times New Roman" w:cs="Times New Roman"/>
          <w:spacing w:val="-3"/>
          <w:sz w:val="24"/>
          <w:szCs w:val="24"/>
        </w:rPr>
        <w:t>n</w:t>
      </w:r>
      <w:r w:rsidR="00247F6F" w:rsidRPr="0031749F">
        <w:rPr>
          <w:rFonts w:ascii="Times New Roman" w:hAnsi="Times New Roman" w:cs="Times New Roman"/>
          <w:sz w:val="24"/>
          <w:szCs w:val="24"/>
        </w:rPr>
        <w:t>s</w:t>
      </w:r>
      <w:r w:rsidR="005E1C84" w:rsidRPr="0031749F">
        <w:rPr>
          <w:rFonts w:ascii="Times New Roman" w:hAnsi="Times New Roman" w:cs="Times New Roman"/>
          <w:sz w:val="24"/>
          <w:szCs w:val="24"/>
        </w:rPr>
        <w:t xml:space="preserve"> and Materials</w:t>
      </w:r>
      <w:r w:rsidR="005E1C84" w:rsidRPr="0031749F">
        <w:rPr>
          <w:rFonts w:ascii="Times New Roman" w:hAnsi="Times New Roman" w:cs="Times New Roman"/>
          <w:spacing w:val="24"/>
          <w:sz w:val="24"/>
          <w:szCs w:val="24"/>
        </w:rPr>
        <w:t xml:space="preserve"> </w:t>
      </w:r>
      <w:r w:rsidR="00A125AB" w:rsidRPr="0031749F">
        <w:rPr>
          <w:rFonts w:ascii="Times New Roman" w:hAnsi="Times New Roman" w:cs="Times New Roman"/>
          <w:sz w:val="24"/>
          <w:szCs w:val="24"/>
        </w:rPr>
        <w:t>in the most recent volume of the United States Department of Agriculture</w:t>
      </w:r>
      <w:r w:rsidR="00FC1977" w:rsidRPr="0031749F">
        <w:rPr>
          <w:rFonts w:ascii="Times New Roman" w:hAnsi="Times New Roman" w:cs="Times New Roman"/>
          <w:sz w:val="24"/>
          <w:szCs w:val="24"/>
        </w:rPr>
        <w:t>’s</w:t>
      </w:r>
      <w:r w:rsidR="00A125AB" w:rsidRPr="0031749F">
        <w:rPr>
          <w:rFonts w:ascii="Times New Roman" w:hAnsi="Times New Roman" w:cs="Times New Roman"/>
          <w:sz w:val="24"/>
          <w:szCs w:val="24"/>
        </w:rPr>
        <w:t xml:space="preserve">, Rural Utility Service, </w:t>
      </w:r>
      <w:r w:rsidR="00A125AB" w:rsidRPr="0031749F">
        <w:rPr>
          <w:rFonts w:ascii="Times New Roman" w:hAnsi="Times New Roman" w:cs="Times New Roman"/>
          <w:i/>
          <w:sz w:val="24"/>
          <w:szCs w:val="24"/>
        </w:rPr>
        <w:t xml:space="preserve">List of Materials Acceptable for </w:t>
      </w:r>
      <w:r w:rsidR="005E1C84" w:rsidRPr="0031749F">
        <w:rPr>
          <w:rFonts w:ascii="Times New Roman" w:hAnsi="Times New Roman" w:cs="Times New Roman"/>
          <w:i/>
          <w:sz w:val="24"/>
          <w:szCs w:val="24"/>
        </w:rPr>
        <w:t>U</w:t>
      </w:r>
      <w:r w:rsidR="00A125AB" w:rsidRPr="0031749F">
        <w:rPr>
          <w:rFonts w:ascii="Times New Roman" w:hAnsi="Times New Roman" w:cs="Times New Roman"/>
          <w:i/>
          <w:sz w:val="24"/>
          <w:szCs w:val="24"/>
        </w:rPr>
        <w:t xml:space="preserve">se on Systems of USDA </w:t>
      </w:r>
      <w:r w:rsidR="005E1C84" w:rsidRPr="0031749F">
        <w:rPr>
          <w:rFonts w:ascii="Times New Roman" w:hAnsi="Times New Roman" w:cs="Times New Roman"/>
          <w:i/>
          <w:sz w:val="24"/>
          <w:szCs w:val="24"/>
        </w:rPr>
        <w:t>Rural Development Electrification Borrowers</w:t>
      </w:r>
      <w:r w:rsidR="005E1C84" w:rsidRPr="0031749F">
        <w:rPr>
          <w:rFonts w:ascii="Times New Roman" w:hAnsi="Times New Roman" w:cs="Times New Roman"/>
          <w:sz w:val="24"/>
          <w:szCs w:val="24"/>
        </w:rPr>
        <w:t xml:space="preserve">. </w:t>
      </w:r>
      <w:r w:rsidR="00247F6F"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 xml:space="preserve">All materials listed in the Proposal shall </w:t>
      </w:r>
      <w:r w:rsidR="00365F66" w:rsidRPr="0031749F">
        <w:rPr>
          <w:rFonts w:ascii="Times New Roman" w:hAnsi="Times New Roman" w:cs="Times New Roman"/>
          <w:sz w:val="24"/>
          <w:szCs w:val="24"/>
        </w:rPr>
        <w:t xml:space="preserve">also </w:t>
      </w:r>
      <w:r w:rsidRPr="0031749F">
        <w:rPr>
          <w:rFonts w:ascii="Times New Roman" w:hAnsi="Times New Roman" w:cs="Times New Roman"/>
          <w:sz w:val="24"/>
          <w:szCs w:val="24"/>
        </w:rPr>
        <w:t>conform to the latest RUS “Buy American” requirements</w:t>
      </w:r>
      <w:r w:rsidRPr="0031749F">
        <w:rPr>
          <w:rFonts w:ascii="Times New Roman" w:hAnsi="Times New Roman" w:cs="Times New Roman"/>
          <w:spacing w:val="29"/>
          <w:sz w:val="24"/>
          <w:szCs w:val="24"/>
        </w:rPr>
        <w:t>.</w:t>
      </w:r>
      <w:r w:rsidR="005E1C84" w:rsidRPr="0031749F">
        <w:rPr>
          <w:rFonts w:ascii="Times New Roman" w:hAnsi="Times New Roman" w:cs="Times New Roman"/>
          <w:sz w:val="24"/>
          <w:szCs w:val="24"/>
        </w:rPr>
        <w:t xml:space="preserve">  </w:t>
      </w:r>
    </w:p>
    <w:p w14:paraId="62309AAC" w14:textId="77777777" w:rsidR="00773402" w:rsidRPr="00272FE0" w:rsidRDefault="00773402" w:rsidP="0031749F">
      <w:pPr>
        <w:rPr>
          <w:rFonts w:ascii="Times New Roman" w:hAnsi="Times New Roman" w:cs="Times New Roman"/>
          <w:b/>
          <w:bCs/>
          <w:sz w:val="24"/>
          <w:szCs w:val="24"/>
        </w:rPr>
      </w:pPr>
      <w:r w:rsidRPr="00272FE0">
        <w:rPr>
          <w:rFonts w:ascii="Times New Roman" w:hAnsi="Times New Roman" w:cs="Times New Roman"/>
          <w:spacing w:val="2"/>
          <w:sz w:val="24"/>
          <w:szCs w:val="24"/>
        </w:rPr>
        <w:t>P</w:t>
      </w:r>
      <w:r w:rsidRPr="00272FE0">
        <w:rPr>
          <w:rFonts w:ascii="Times New Roman" w:hAnsi="Times New Roman" w:cs="Times New Roman"/>
          <w:spacing w:val="-1"/>
          <w:sz w:val="24"/>
          <w:szCs w:val="24"/>
        </w:rPr>
        <w:t>r</w:t>
      </w:r>
      <w:r w:rsidRPr="00272FE0">
        <w:rPr>
          <w:rFonts w:ascii="Times New Roman" w:hAnsi="Times New Roman" w:cs="Times New Roman"/>
          <w:spacing w:val="-3"/>
          <w:sz w:val="24"/>
          <w:szCs w:val="24"/>
        </w:rPr>
        <w:t>o</w:t>
      </w:r>
      <w:r w:rsidRPr="00272FE0">
        <w:rPr>
          <w:rFonts w:ascii="Times New Roman" w:hAnsi="Times New Roman" w:cs="Times New Roman"/>
          <w:sz w:val="24"/>
          <w:szCs w:val="24"/>
        </w:rPr>
        <w:t>po</w:t>
      </w:r>
      <w:r w:rsidRPr="00272FE0">
        <w:rPr>
          <w:rFonts w:ascii="Times New Roman" w:hAnsi="Times New Roman" w:cs="Times New Roman"/>
          <w:spacing w:val="-1"/>
          <w:sz w:val="24"/>
          <w:szCs w:val="24"/>
        </w:rPr>
        <w:t>sa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s</w:t>
      </w:r>
      <w:r w:rsidRPr="00272FE0">
        <w:rPr>
          <w:rFonts w:ascii="Times New Roman" w:hAnsi="Times New Roman" w:cs="Times New Roman"/>
          <w:spacing w:val="6"/>
          <w:sz w:val="24"/>
          <w:szCs w:val="24"/>
        </w:rPr>
        <w:t xml:space="preserve"> </w:t>
      </w:r>
      <w:r w:rsidRPr="00272FE0">
        <w:rPr>
          <w:rFonts w:ascii="Times New Roman" w:hAnsi="Times New Roman" w:cs="Times New Roman"/>
          <w:spacing w:val="-1"/>
          <w:sz w:val="24"/>
          <w:szCs w:val="24"/>
        </w:rPr>
        <w:t>s</w:t>
      </w:r>
      <w:r w:rsidRPr="00272FE0">
        <w:rPr>
          <w:rFonts w:ascii="Times New Roman" w:hAnsi="Times New Roman" w:cs="Times New Roman"/>
          <w:sz w:val="24"/>
          <w:szCs w:val="24"/>
        </w:rPr>
        <w:t>h</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l</w:t>
      </w:r>
      <w:r w:rsidRPr="00272FE0">
        <w:rPr>
          <w:rFonts w:ascii="Times New Roman" w:hAnsi="Times New Roman" w:cs="Times New Roman"/>
          <w:spacing w:val="6"/>
          <w:sz w:val="24"/>
          <w:szCs w:val="24"/>
        </w:rPr>
        <w:t xml:space="preserve"> </w:t>
      </w:r>
      <w:r w:rsidRPr="00272FE0">
        <w:rPr>
          <w:rFonts w:ascii="Times New Roman" w:hAnsi="Times New Roman" w:cs="Times New Roman"/>
          <w:spacing w:val="-2"/>
          <w:sz w:val="24"/>
          <w:szCs w:val="24"/>
        </w:rPr>
        <w:t>i</w:t>
      </w:r>
      <w:r w:rsidRPr="00272FE0">
        <w:rPr>
          <w:rFonts w:ascii="Times New Roman" w:hAnsi="Times New Roman" w:cs="Times New Roman"/>
          <w:sz w:val="24"/>
          <w:szCs w:val="24"/>
        </w:rPr>
        <w:t>n</w:t>
      </w:r>
      <w:r w:rsidRPr="00272FE0">
        <w:rPr>
          <w:rFonts w:ascii="Times New Roman" w:hAnsi="Times New Roman" w:cs="Times New Roman"/>
          <w:spacing w:val="-1"/>
          <w:sz w:val="24"/>
          <w:szCs w:val="24"/>
        </w:rPr>
        <w:t>c</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ude</w:t>
      </w:r>
      <w:r w:rsidRPr="00272FE0">
        <w:rPr>
          <w:rFonts w:ascii="Times New Roman" w:hAnsi="Times New Roman" w:cs="Times New Roman"/>
          <w:spacing w:val="7"/>
          <w:sz w:val="24"/>
          <w:szCs w:val="24"/>
        </w:rPr>
        <w:t xml:space="preserve"> </w:t>
      </w:r>
      <w:r w:rsidRPr="00272FE0">
        <w:rPr>
          <w:rFonts w:ascii="Times New Roman" w:hAnsi="Times New Roman" w:cs="Times New Roman"/>
          <w:sz w:val="24"/>
          <w:szCs w:val="24"/>
        </w:rPr>
        <w:t>a</w:t>
      </w:r>
      <w:r w:rsidRPr="00272FE0">
        <w:rPr>
          <w:rFonts w:ascii="Times New Roman" w:hAnsi="Times New Roman" w:cs="Times New Roman"/>
          <w:spacing w:val="7"/>
          <w:sz w:val="24"/>
          <w:szCs w:val="24"/>
        </w:rPr>
        <w:t xml:space="preserve"> </w:t>
      </w:r>
      <w:r w:rsidRPr="00272FE0">
        <w:rPr>
          <w:rFonts w:ascii="Times New Roman" w:hAnsi="Times New Roman" w:cs="Times New Roman"/>
          <w:spacing w:val="-1"/>
          <w:sz w:val="24"/>
          <w:szCs w:val="24"/>
        </w:rPr>
        <w:t>c</w:t>
      </w:r>
      <w:r w:rsidRPr="00272FE0">
        <w:rPr>
          <w:rFonts w:ascii="Times New Roman" w:hAnsi="Times New Roman" w:cs="Times New Roman"/>
          <w:spacing w:val="-3"/>
          <w:sz w:val="24"/>
          <w:szCs w:val="24"/>
        </w:rPr>
        <w:t>o</w:t>
      </w:r>
      <w:r w:rsidRPr="00272FE0">
        <w:rPr>
          <w:rFonts w:ascii="Times New Roman" w:hAnsi="Times New Roman" w:cs="Times New Roman"/>
          <w:spacing w:val="-4"/>
          <w:sz w:val="24"/>
          <w:szCs w:val="24"/>
        </w:rPr>
        <w:t>m</w:t>
      </w:r>
      <w:r w:rsidRPr="00272FE0">
        <w:rPr>
          <w:rFonts w:ascii="Times New Roman" w:hAnsi="Times New Roman" w:cs="Times New Roman"/>
          <w:sz w:val="24"/>
          <w:szCs w:val="24"/>
        </w:rPr>
        <w:t>p</w:t>
      </w:r>
      <w:r w:rsidRPr="00272FE0">
        <w:rPr>
          <w:rFonts w:ascii="Times New Roman" w:hAnsi="Times New Roman" w:cs="Times New Roman"/>
          <w:spacing w:val="-2"/>
          <w:sz w:val="24"/>
          <w:szCs w:val="24"/>
        </w:rPr>
        <w:t>l</w:t>
      </w:r>
      <w:r w:rsidRPr="00272FE0">
        <w:rPr>
          <w:rFonts w:ascii="Times New Roman" w:hAnsi="Times New Roman" w:cs="Times New Roman"/>
          <w:spacing w:val="-1"/>
          <w:sz w:val="24"/>
          <w:szCs w:val="24"/>
        </w:rPr>
        <w:t>e</w:t>
      </w:r>
      <w:r w:rsidRPr="00272FE0">
        <w:rPr>
          <w:rFonts w:ascii="Times New Roman" w:hAnsi="Times New Roman" w:cs="Times New Roman"/>
          <w:spacing w:val="-2"/>
          <w:sz w:val="24"/>
          <w:szCs w:val="24"/>
        </w:rPr>
        <w:t>t</w:t>
      </w:r>
      <w:r w:rsidRPr="00272FE0">
        <w:rPr>
          <w:rFonts w:ascii="Times New Roman" w:hAnsi="Times New Roman" w:cs="Times New Roman"/>
          <w:sz w:val="24"/>
          <w:szCs w:val="24"/>
        </w:rPr>
        <w:t>e</w:t>
      </w:r>
      <w:r w:rsidRPr="00272FE0">
        <w:rPr>
          <w:rFonts w:ascii="Times New Roman" w:hAnsi="Times New Roman" w:cs="Times New Roman"/>
          <w:spacing w:val="7"/>
          <w:sz w:val="24"/>
          <w:szCs w:val="24"/>
        </w:rPr>
        <w:t xml:space="preserve"> </w:t>
      </w:r>
      <w:r w:rsidRPr="00272FE0">
        <w:rPr>
          <w:rFonts w:ascii="Times New Roman" w:hAnsi="Times New Roman" w:cs="Times New Roman"/>
          <w:sz w:val="24"/>
          <w:szCs w:val="24"/>
        </w:rPr>
        <w:t>b</w:t>
      </w:r>
      <w:r w:rsidRPr="00272FE0">
        <w:rPr>
          <w:rFonts w:ascii="Times New Roman" w:hAnsi="Times New Roman" w:cs="Times New Roman"/>
          <w:spacing w:val="1"/>
          <w:sz w:val="24"/>
          <w:szCs w:val="24"/>
        </w:rPr>
        <w:t>i</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l</w:t>
      </w:r>
      <w:r w:rsidRPr="00272FE0">
        <w:rPr>
          <w:rFonts w:ascii="Times New Roman" w:hAnsi="Times New Roman" w:cs="Times New Roman"/>
          <w:spacing w:val="6"/>
          <w:sz w:val="24"/>
          <w:szCs w:val="24"/>
        </w:rPr>
        <w:t xml:space="preserve"> </w:t>
      </w:r>
      <w:r w:rsidRPr="00272FE0">
        <w:rPr>
          <w:rFonts w:ascii="Times New Roman" w:hAnsi="Times New Roman" w:cs="Times New Roman"/>
          <w:sz w:val="24"/>
          <w:szCs w:val="24"/>
        </w:rPr>
        <w:t>of</w:t>
      </w:r>
      <w:r w:rsidRPr="00272FE0">
        <w:rPr>
          <w:rFonts w:ascii="Times New Roman" w:hAnsi="Times New Roman" w:cs="Times New Roman"/>
          <w:spacing w:val="9"/>
          <w:sz w:val="24"/>
          <w:szCs w:val="24"/>
        </w:rPr>
        <w:t xml:space="preserve"> </w:t>
      </w:r>
      <w:r w:rsidRPr="00272FE0">
        <w:rPr>
          <w:rFonts w:ascii="Times New Roman" w:hAnsi="Times New Roman" w:cs="Times New Roman"/>
          <w:spacing w:val="-4"/>
          <w:sz w:val="24"/>
          <w:szCs w:val="24"/>
        </w:rPr>
        <w:t>m</w:t>
      </w:r>
      <w:r w:rsidRPr="00272FE0">
        <w:rPr>
          <w:rFonts w:ascii="Times New Roman" w:hAnsi="Times New Roman" w:cs="Times New Roman"/>
          <w:spacing w:val="2"/>
          <w:sz w:val="24"/>
          <w:szCs w:val="24"/>
        </w:rPr>
        <w:t>a</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er</w:t>
      </w:r>
      <w:r w:rsidRPr="00272FE0">
        <w:rPr>
          <w:rFonts w:ascii="Times New Roman" w:hAnsi="Times New Roman" w:cs="Times New Roman"/>
          <w:spacing w:val="-2"/>
          <w:sz w:val="24"/>
          <w:szCs w:val="24"/>
        </w:rPr>
        <w:t>i</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pacing w:val="-1"/>
          <w:sz w:val="24"/>
          <w:szCs w:val="24"/>
        </w:rPr>
        <w:t>s</w:t>
      </w:r>
      <w:r w:rsidRPr="00272FE0">
        <w:rPr>
          <w:rFonts w:ascii="Times New Roman" w:hAnsi="Times New Roman" w:cs="Times New Roman"/>
          <w:sz w:val="24"/>
          <w:szCs w:val="24"/>
        </w:rPr>
        <w:t>,</w:t>
      </w:r>
      <w:r w:rsidRPr="00272FE0">
        <w:rPr>
          <w:rFonts w:ascii="Times New Roman" w:hAnsi="Times New Roman" w:cs="Times New Roman"/>
          <w:spacing w:val="7"/>
          <w:sz w:val="24"/>
          <w:szCs w:val="24"/>
        </w:rPr>
        <w:t xml:space="preserve"> </w:t>
      </w:r>
      <w:r w:rsidRPr="00272FE0">
        <w:rPr>
          <w:rFonts w:ascii="Times New Roman" w:hAnsi="Times New Roman" w:cs="Times New Roman"/>
          <w:spacing w:val="-2"/>
          <w:sz w:val="24"/>
          <w:szCs w:val="24"/>
        </w:rPr>
        <w:t>i</w:t>
      </w:r>
      <w:r w:rsidRPr="00272FE0">
        <w:rPr>
          <w:rFonts w:ascii="Times New Roman" w:hAnsi="Times New Roman" w:cs="Times New Roman"/>
          <w:sz w:val="24"/>
          <w:szCs w:val="24"/>
        </w:rPr>
        <w:t>d</w:t>
      </w:r>
      <w:r w:rsidRPr="00272FE0">
        <w:rPr>
          <w:rFonts w:ascii="Times New Roman" w:hAnsi="Times New Roman" w:cs="Times New Roman"/>
          <w:spacing w:val="-1"/>
          <w:sz w:val="24"/>
          <w:szCs w:val="24"/>
        </w:rPr>
        <w:t>e</w:t>
      </w:r>
      <w:r w:rsidRPr="00272FE0">
        <w:rPr>
          <w:rFonts w:ascii="Times New Roman" w:hAnsi="Times New Roman" w:cs="Times New Roman"/>
          <w:spacing w:val="1"/>
          <w:sz w:val="24"/>
          <w:szCs w:val="24"/>
        </w:rPr>
        <w:t>n</w:t>
      </w:r>
      <w:r w:rsidRPr="00272FE0">
        <w:rPr>
          <w:rFonts w:ascii="Times New Roman" w:hAnsi="Times New Roman" w:cs="Times New Roman"/>
          <w:spacing w:val="-2"/>
          <w:sz w:val="24"/>
          <w:szCs w:val="24"/>
        </w:rPr>
        <w:t>ti</w:t>
      </w:r>
      <w:r w:rsidRPr="00272FE0">
        <w:rPr>
          <w:rFonts w:ascii="Times New Roman" w:hAnsi="Times New Roman" w:cs="Times New Roman"/>
          <w:spacing w:val="1"/>
          <w:sz w:val="24"/>
          <w:szCs w:val="24"/>
        </w:rPr>
        <w:t>f</w:t>
      </w:r>
      <w:r w:rsidRPr="00272FE0">
        <w:rPr>
          <w:rFonts w:ascii="Times New Roman" w:hAnsi="Times New Roman" w:cs="Times New Roman"/>
          <w:spacing w:val="-3"/>
          <w:sz w:val="24"/>
          <w:szCs w:val="24"/>
        </w:rPr>
        <w:t>y</w:t>
      </w:r>
      <w:r w:rsidRPr="00272FE0">
        <w:rPr>
          <w:rFonts w:ascii="Times New Roman" w:hAnsi="Times New Roman" w:cs="Times New Roman"/>
          <w:spacing w:val="-2"/>
          <w:sz w:val="24"/>
          <w:szCs w:val="24"/>
        </w:rPr>
        <w:t>i</w:t>
      </w:r>
      <w:r w:rsidRPr="00272FE0">
        <w:rPr>
          <w:rFonts w:ascii="Times New Roman" w:hAnsi="Times New Roman" w:cs="Times New Roman"/>
          <w:sz w:val="24"/>
          <w:szCs w:val="24"/>
        </w:rPr>
        <w:t>ng</w:t>
      </w:r>
      <w:r w:rsidRPr="00272FE0">
        <w:rPr>
          <w:rFonts w:ascii="Times New Roman" w:hAnsi="Times New Roman" w:cs="Times New Roman"/>
          <w:spacing w:val="7"/>
          <w:sz w:val="24"/>
          <w:szCs w:val="24"/>
        </w:rPr>
        <w:t xml:space="preserve"> </w:t>
      </w:r>
      <w:r w:rsidRPr="00272FE0">
        <w:rPr>
          <w:rFonts w:ascii="Times New Roman" w:hAnsi="Times New Roman" w:cs="Times New Roman"/>
          <w:spacing w:val="-1"/>
          <w:sz w:val="24"/>
          <w:szCs w:val="24"/>
        </w:rPr>
        <w:t>eac</w:t>
      </w:r>
      <w:r w:rsidRPr="00272FE0">
        <w:rPr>
          <w:rFonts w:ascii="Times New Roman" w:hAnsi="Times New Roman" w:cs="Times New Roman"/>
          <w:sz w:val="24"/>
          <w:szCs w:val="24"/>
        </w:rPr>
        <w:t>h</w:t>
      </w:r>
      <w:r w:rsidRPr="00272FE0">
        <w:rPr>
          <w:rFonts w:ascii="Times New Roman" w:hAnsi="Times New Roman" w:cs="Times New Roman"/>
          <w:spacing w:val="7"/>
          <w:sz w:val="24"/>
          <w:szCs w:val="24"/>
        </w:rPr>
        <w:t xml:space="preserve"> </w:t>
      </w:r>
      <w:r w:rsidRPr="00272FE0">
        <w:rPr>
          <w:rFonts w:ascii="Times New Roman" w:hAnsi="Times New Roman" w:cs="Times New Roman"/>
          <w:spacing w:val="-2"/>
          <w:sz w:val="24"/>
          <w:szCs w:val="24"/>
        </w:rPr>
        <w:t>it</w:t>
      </w:r>
      <w:r w:rsidRPr="00272FE0">
        <w:rPr>
          <w:rFonts w:ascii="Times New Roman" w:hAnsi="Times New Roman" w:cs="Times New Roman"/>
          <w:spacing w:val="2"/>
          <w:sz w:val="24"/>
          <w:szCs w:val="24"/>
        </w:rPr>
        <w:t>e</w:t>
      </w:r>
      <w:r w:rsidRPr="00272FE0">
        <w:rPr>
          <w:rFonts w:ascii="Times New Roman" w:hAnsi="Times New Roman" w:cs="Times New Roman"/>
          <w:sz w:val="24"/>
          <w:szCs w:val="24"/>
        </w:rPr>
        <w:t>m</w:t>
      </w:r>
      <w:r w:rsidRPr="00272FE0">
        <w:rPr>
          <w:rFonts w:ascii="Times New Roman" w:hAnsi="Times New Roman" w:cs="Times New Roman"/>
          <w:spacing w:val="3"/>
          <w:sz w:val="24"/>
          <w:szCs w:val="24"/>
        </w:rPr>
        <w:t xml:space="preserve"> </w:t>
      </w:r>
      <w:r w:rsidRPr="00272FE0">
        <w:rPr>
          <w:rFonts w:ascii="Times New Roman" w:hAnsi="Times New Roman" w:cs="Times New Roman"/>
          <w:spacing w:val="2"/>
          <w:sz w:val="24"/>
          <w:szCs w:val="24"/>
        </w:rPr>
        <w:t>b</w:t>
      </w:r>
      <w:r w:rsidRPr="00272FE0">
        <w:rPr>
          <w:rFonts w:ascii="Times New Roman" w:hAnsi="Times New Roman" w:cs="Times New Roman"/>
          <w:sz w:val="24"/>
          <w:szCs w:val="24"/>
        </w:rPr>
        <w:t>y</w:t>
      </w:r>
      <w:r w:rsidRPr="00272FE0">
        <w:rPr>
          <w:rFonts w:ascii="Times New Roman" w:hAnsi="Times New Roman" w:cs="Times New Roman"/>
          <w:spacing w:val="2"/>
          <w:sz w:val="24"/>
          <w:szCs w:val="24"/>
        </w:rPr>
        <w:t xml:space="preserve"> </w:t>
      </w:r>
      <w:r w:rsidRPr="00272FE0">
        <w:rPr>
          <w:rFonts w:ascii="Times New Roman" w:hAnsi="Times New Roman" w:cs="Times New Roman"/>
          <w:spacing w:val="-1"/>
          <w:sz w:val="24"/>
          <w:szCs w:val="24"/>
        </w:rPr>
        <w:t>ca</w:t>
      </w:r>
      <w:r w:rsidRPr="00272FE0">
        <w:rPr>
          <w:rFonts w:ascii="Times New Roman" w:hAnsi="Times New Roman" w:cs="Times New Roman"/>
          <w:spacing w:val="-2"/>
          <w:sz w:val="24"/>
          <w:szCs w:val="24"/>
        </w:rPr>
        <w:t>t</w:t>
      </w:r>
      <w:r w:rsidRPr="00272FE0">
        <w:rPr>
          <w:rFonts w:ascii="Times New Roman" w:hAnsi="Times New Roman" w:cs="Times New Roman"/>
          <w:spacing w:val="2"/>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og</w:t>
      </w:r>
      <w:r w:rsidRPr="00272FE0">
        <w:rPr>
          <w:rFonts w:ascii="Times New Roman" w:hAnsi="Times New Roman" w:cs="Times New Roman"/>
          <w:spacing w:val="7"/>
          <w:sz w:val="24"/>
          <w:szCs w:val="24"/>
        </w:rPr>
        <w:t xml:space="preserve"> </w:t>
      </w:r>
      <w:r w:rsidRPr="00272FE0">
        <w:rPr>
          <w:rFonts w:ascii="Times New Roman" w:hAnsi="Times New Roman" w:cs="Times New Roman"/>
          <w:sz w:val="24"/>
          <w:szCs w:val="24"/>
        </w:rPr>
        <w:t>nu</w:t>
      </w:r>
      <w:r w:rsidRPr="00272FE0">
        <w:rPr>
          <w:rFonts w:ascii="Times New Roman" w:hAnsi="Times New Roman" w:cs="Times New Roman"/>
          <w:spacing w:val="-4"/>
          <w:sz w:val="24"/>
          <w:szCs w:val="24"/>
        </w:rPr>
        <w:t>m</w:t>
      </w:r>
      <w:r w:rsidRPr="00272FE0">
        <w:rPr>
          <w:rFonts w:ascii="Times New Roman" w:hAnsi="Times New Roman" w:cs="Times New Roman"/>
          <w:sz w:val="24"/>
          <w:szCs w:val="24"/>
        </w:rPr>
        <w:t>b</w:t>
      </w:r>
      <w:r w:rsidRPr="00272FE0">
        <w:rPr>
          <w:rFonts w:ascii="Times New Roman" w:hAnsi="Times New Roman" w:cs="Times New Roman"/>
          <w:spacing w:val="-1"/>
          <w:sz w:val="24"/>
          <w:szCs w:val="24"/>
        </w:rPr>
        <w:t>er</w:t>
      </w:r>
      <w:r w:rsidRPr="00272FE0">
        <w:rPr>
          <w:rFonts w:ascii="Times New Roman" w:hAnsi="Times New Roman" w:cs="Times New Roman"/>
          <w:sz w:val="24"/>
          <w:szCs w:val="24"/>
        </w:rPr>
        <w:t>,</w:t>
      </w:r>
      <w:r w:rsidRPr="00272FE0">
        <w:rPr>
          <w:rFonts w:ascii="Times New Roman" w:hAnsi="Times New Roman" w:cs="Times New Roman"/>
          <w:spacing w:val="7"/>
          <w:sz w:val="24"/>
          <w:szCs w:val="24"/>
        </w:rPr>
        <w:t xml:space="preserve"> </w:t>
      </w:r>
      <w:r w:rsidRPr="00272FE0">
        <w:rPr>
          <w:rFonts w:ascii="Times New Roman" w:hAnsi="Times New Roman" w:cs="Times New Roman"/>
          <w:spacing w:val="-4"/>
          <w:sz w:val="24"/>
          <w:szCs w:val="24"/>
        </w:rPr>
        <w:t>m</w:t>
      </w:r>
      <w:r w:rsidRPr="00272FE0">
        <w:rPr>
          <w:rFonts w:ascii="Times New Roman" w:hAnsi="Times New Roman" w:cs="Times New Roman"/>
          <w:spacing w:val="-1"/>
          <w:sz w:val="24"/>
          <w:szCs w:val="24"/>
        </w:rPr>
        <w:t>a</w:t>
      </w:r>
      <w:r w:rsidRPr="00272FE0">
        <w:rPr>
          <w:rFonts w:ascii="Times New Roman" w:hAnsi="Times New Roman" w:cs="Times New Roman"/>
          <w:sz w:val="24"/>
          <w:szCs w:val="24"/>
        </w:rPr>
        <w:t>nu</w:t>
      </w:r>
      <w:r w:rsidRPr="00272FE0">
        <w:rPr>
          <w:rFonts w:ascii="Times New Roman" w:hAnsi="Times New Roman" w:cs="Times New Roman"/>
          <w:spacing w:val="-1"/>
          <w:sz w:val="24"/>
          <w:szCs w:val="24"/>
        </w:rPr>
        <w:t>fac</w:t>
      </w:r>
      <w:r w:rsidRPr="00272FE0">
        <w:rPr>
          <w:rFonts w:ascii="Times New Roman" w:hAnsi="Times New Roman" w:cs="Times New Roman"/>
          <w:spacing w:val="-2"/>
          <w:sz w:val="24"/>
          <w:szCs w:val="24"/>
        </w:rPr>
        <w:t>t</w:t>
      </w:r>
      <w:r w:rsidRPr="00272FE0">
        <w:rPr>
          <w:rFonts w:ascii="Times New Roman" w:hAnsi="Times New Roman" w:cs="Times New Roman"/>
          <w:sz w:val="24"/>
          <w:szCs w:val="24"/>
        </w:rPr>
        <w:t>u</w:t>
      </w:r>
      <w:r w:rsidRPr="00272FE0">
        <w:rPr>
          <w:rFonts w:ascii="Times New Roman" w:hAnsi="Times New Roman" w:cs="Times New Roman"/>
          <w:spacing w:val="-1"/>
          <w:sz w:val="24"/>
          <w:szCs w:val="24"/>
        </w:rPr>
        <w:t>rer</w:t>
      </w:r>
      <w:r w:rsidRPr="00272FE0">
        <w:rPr>
          <w:rFonts w:ascii="Times New Roman" w:hAnsi="Times New Roman" w:cs="Times New Roman"/>
          <w:sz w:val="24"/>
          <w:szCs w:val="24"/>
        </w:rPr>
        <w:t xml:space="preserve">, </w:t>
      </w:r>
      <w:r w:rsidRPr="00272FE0">
        <w:rPr>
          <w:rFonts w:ascii="Times New Roman" w:hAnsi="Times New Roman" w:cs="Times New Roman"/>
          <w:spacing w:val="-1"/>
          <w:sz w:val="24"/>
          <w:szCs w:val="24"/>
        </w:rPr>
        <w:t>ra</w:t>
      </w:r>
      <w:r w:rsidRPr="00272FE0">
        <w:rPr>
          <w:rFonts w:ascii="Times New Roman" w:hAnsi="Times New Roman" w:cs="Times New Roman"/>
          <w:spacing w:val="-2"/>
          <w:sz w:val="24"/>
          <w:szCs w:val="24"/>
        </w:rPr>
        <w:t>ti</w:t>
      </w:r>
      <w:r w:rsidRPr="00272FE0">
        <w:rPr>
          <w:rFonts w:ascii="Times New Roman" w:hAnsi="Times New Roman" w:cs="Times New Roman"/>
          <w:sz w:val="24"/>
          <w:szCs w:val="24"/>
        </w:rPr>
        <w:t>ng</w:t>
      </w:r>
      <w:r w:rsidRPr="00272FE0">
        <w:rPr>
          <w:rFonts w:ascii="Times New Roman" w:hAnsi="Times New Roman" w:cs="Times New Roman"/>
          <w:spacing w:val="-1"/>
          <w:sz w:val="24"/>
          <w:szCs w:val="24"/>
        </w:rPr>
        <w:t>s</w:t>
      </w:r>
      <w:r w:rsidRPr="00272FE0">
        <w:rPr>
          <w:rFonts w:ascii="Times New Roman" w:hAnsi="Times New Roman" w:cs="Times New Roman"/>
          <w:sz w:val="24"/>
          <w:szCs w:val="24"/>
        </w:rPr>
        <w:t>,</w:t>
      </w:r>
      <w:r w:rsidRPr="00272FE0">
        <w:rPr>
          <w:rFonts w:ascii="Times New Roman" w:hAnsi="Times New Roman" w:cs="Times New Roman"/>
          <w:spacing w:val="5"/>
          <w:sz w:val="24"/>
          <w:szCs w:val="24"/>
        </w:rPr>
        <w:t xml:space="preserve"> </w:t>
      </w:r>
      <w:r w:rsidRPr="00272FE0">
        <w:rPr>
          <w:rFonts w:ascii="Times New Roman" w:hAnsi="Times New Roman" w:cs="Times New Roman"/>
          <w:spacing w:val="-1"/>
          <w:sz w:val="24"/>
          <w:szCs w:val="24"/>
        </w:rPr>
        <w:t>c</w:t>
      </w:r>
      <w:r w:rsidRPr="00272FE0">
        <w:rPr>
          <w:rFonts w:ascii="Times New Roman" w:hAnsi="Times New Roman" w:cs="Times New Roman"/>
          <w:sz w:val="24"/>
          <w:szCs w:val="24"/>
        </w:rPr>
        <w:t>h</w:t>
      </w:r>
      <w:r w:rsidRPr="00272FE0">
        <w:rPr>
          <w:rFonts w:ascii="Times New Roman" w:hAnsi="Times New Roman" w:cs="Times New Roman"/>
          <w:spacing w:val="-1"/>
          <w:sz w:val="24"/>
          <w:szCs w:val="24"/>
        </w:rPr>
        <w:t>arac</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er</w:t>
      </w:r>
      <w:r w:rsidRPr="00272FE0">
        <w:rPr>
          <w:rFonts w:ascii="Times New Roman" w:hAnsi="Times New Roman" w:cs="Times New Roman"/>
          <w:spacing w:val="-2"/>
          <w:sz w:val="24"/>
          <w:szCs w:val="24"/>
        </w:rPr>
        <w:t>i</w:t>
      </w:r>
      <w:r w:rsidRPr="00272FE0">
        <w:rPr>
          <w:rFonts w:ascii="Times New Roman" w:hAnsi="Times New Roman" w:cs="Times New Roman"/>
          <w:spacing w:val="-1"/>
          <w:sz w:val="24"/>
          <w:szCs w:val="24"/>
        </w:rPr>
        <w:t>s</w:t>
      </w:r>
      <w:r w:rsidRPr="00272FE0">
        <w:rPr>
          <w:rFonts w:ascii="Times New Roman" w:hAnsi="Times New Roman" w:cs="Times New Roman"/>
          <w:spacing w:val="-2"/>
          <w:sz w:val="24"/>
          <w:szCs w:val="24"/>
        </w:rPr>
        <w:t>ti</w:t>
      </w:r>
      <w:r w:rsidRPr="00272FE0">
        <w:rPr>
          <w:rFonts w:ascii="Times New Roman" w:hAnsi="Times New Roman" w:cs="Times New Roman"/>
          <w:spacing w:val="-1"/>
          <w:sz w:val="24"/>
          <w:szCs w:val="24"/>
        </w:rPr>
        <w:t>cs</w:t>
      </w:r>
      <w:r w:rsidRPr="00272FE0">
        <w:rPr>
          <w:rFonts w:ascii="Times New Roman" w:hAnsi="Times New Roman" w:cs="Times New Roman"/>
          <w:sz w:val="24"/>
          <w:szCs w:val="24"/>
        </w:rPr>
        <w:t>,</w:t>
      </w:r>
      <w:r w:rsidRPr="00272FE0">
        <w:rPr>
          <w:rFonts w:ascii="Times New Roman" w:hAnsi="Times New Roman" w:cs="Times New Roman"/>
          <w:spacing w:val="5"/>
          <w:sz w:val="24"/>
          <w:szCs w:val="24"/>
        </w:rPr>
        <w:t xml:space="preserve"> </w:t>
      </w:r>
      <w:r w:rsidRPr="00272FE0">
        <w:rPr>
          <w:rFonts w:ascii="Times New Roman" w:hAnsi="Times New Roman" w:cs="Times New Roman"/>
          <w:spacing w:val="1"/>
          <w:sz w:val="24"/>
          <w:szCs w:val="24"/>
        </w:rPr>
        <w:t>t</w:t>
      </w:r>
      <w:r w:rsidRPr="00272FE0">
        <w:rPr>
          <w:rFonts w:ascii="Times New Roman" w:hAnsi="Times New Roman" w:cs="Times New Roman"/>
          <w:spacing w:val="-5"/>
          <w:sz w:val="24"/>
          <w:szCs w:val="24"/>
        </w:rPr>
        <w:t>y</w:t>
      </w:r>
      <w:r w:rsidRPr="00272FE0">
        <w:rPr>
          <w:rFonts w:ascii="Times New Roman" w:hAnsi="Times New Roman" w:cs="Times New Roman"/>
          <w:spacing w:val="2"/>
          <w:sz w:val="24"/>
          <w:szCs w:val="24"/>
        </w:rPr>
        <w:t>p</w:t>
      </w:r>
      <w:r w:rsidRPr="00272FE0">
        <w:rPr>
          <w:rFonts w:ascii="Times New Roman" w:hAnsi="Times New Roman" w:cs="Times New Roman"/>
          <w:spacing w:val="-1"/>
          <w:sz w:val="24"/>
          <w:szCs w:val="24"/>
        </w:rPr>
        <w:t>es</w:t>
      </w:r>
      <w:r w:rsidRPr="00272FE0">
        <w:rPr>
          <w:rFonts w:ascii="Times New Roman" w:hAnsi="Times New Roman" w:cs="Times New Roman"/>
          <w:sz w:val="24"/>
          <w:szCs w:val="24"/>
        </w:rPr>
        <w:t>,</w:t>
      </w:r>
      <w:r w:rsidRPr="00272FE0">
        <w:rPr>
          <w:rFonts w:ascii="Times New Roman" w:hAnsi="Times New Roman" w:cs="Times New Roman"/>
          <w:spacing w:val="5"/>
          <w:sz w:val="24"/>
          <w:szCs w:val="24"/>
        </w:rPr>
        <w:t xml:space="preserve"> </w:t>
      </w:r>
      <w:r w:rsidRPr="00272FE0">
        <w:rPr>
          <w:rFonts w:ascii="Times New Roman" w:hAnsi="Times New Roman" w:cs="Times New Roman"/>
          <w:spacing w:val="-1"/>
          <w:sz w:val="24"/>
          <w:szCs w:val="24"/>
        </w:rPr>
        <w:t>s</w:t>
      </w:r>
      <w:r w:rsidRPr="00272FE0">
        <w:rPr>
          <w:rFonts w:ascii="Times New Roman" w:hAnsi="Times New Roman" w:cs="Times New Roman"/>
          <w:spacing w:val="-2"/>
          <w:sz w:val="24"/>
          <w:szCs w:val="24"/>
        </w:rPr>
        <w:t>i</w:t>
      </w:r>
      <w:r w:rsidRPr="00272FE0">
        <w:rPr>
          <w:rFonts w:ascii="Times New Roman" w:hAnsi="Times New Roman" w:cs="Times New Roman"/>
          <w:spacing w:val="-1"/>
          <w:sz w:val="24"/>
          <w:szCs w:val="24"/>
        </w:rPr>
        <w:t>zes</w:t>
      </w:r>
      <w:r w:rsidRPr="00272FE0">
        <w:rPr>
          <w:rFonts w:ascii="Times New Roman" w:hAnsi="Times New Roman" w:cs="Times New Roman"/>
          <w:sz w:val="24"/>
          <w:szCs w:val="24"/>
        </w:rPr>
        <w:t>,</w:t>
      </w:r>
      <w:r w:rsidRPr="00272FE0">
        <w:rPr>
          <w:rFonts w:ascii="Times New Roman" w:hAnsi="Times New Roman" w:cs="Times New Roman"/>
          <w:spacing w:val="5"/>
          <w:sz w:val="24"/>
          <w:szCs w:val="24"/>
        </w:rPr>
        <w:t xml:space="preserve"> </w:t>
      </w:r>
      <w:r w:rsidRPr="00272FE0">
        <w:rPr>
          <w:rFonts w:ascii="Times New Roman" w:hAnsi="Times New Roman" w:cs="Times New Roman"/>
          <w:spacing w:val="-1"/>
          <w:sz w:val="24"/>
          <w:szCs w:val="24"/>
        </w:rPr>
        <w:t>e</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c</w:t>
      </w:r>
      <w:r w:rsidRPr="00272FE0">
        <w:rPr>
          <w:rFonts w:ascii="Times New Roman" w:hAnsi="Times New Roman" w:cs="Times New Roman"/>
          <w:sz w:val="24"/>
          <w:szCs w:val="24"/>
        </w:rPr>
        <w:t>.,</w:t>
      </w:r>
      <w:r w:rsidRPr="00272FE0">
        <w:rPr>
          <w:rFonts w:ascii="Times New Roman" w:hAnsi="Times New Roman" w:cs="Times New Roman"/>
          <w:spacing w:val="5"/>
          <w:sz w:val="24"/>
          <w:szCs w:val="24"/>
        </w:rPr>
        <w:t xml:space="preserve"> </w:t>
      </w:r>
      <w:r w:rsidRPr="00272FE0">
        <w:rPr>
          <w:rFonts w:ascii="Times New Roman" w:hAnsi="Times New Roman" w:cs="Times New Roman"/>
          <w:sz w:val="24"/>
          <w:szCs w:val="24"/>
        </w:rPr>
        <w:t>of</w:t>
      </w:r>
      <w:r w:rsidRPr="00272FE0">
        <w:rPr>
          <w:rFonts w:ascii="Times New Roman" w:hAnsi="Times New Roman" w:cs="Times New Roman"/>
          <w:spacing w:val="4"/>
          <w:sz w:val="24"/>
          <w:szCs w:val="24"/>
        </w:rPr>
        <w:t xml:space="preserve"> </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l</w:t>
      </w:r>
      <w:r w:rsidRPr="00272FE0">
        <w:rPr>
          <w:rFonts w:ascii="Times New Roman" w:hAnsi="Times New Roman" w:cs="Times New Roman"/>
          <w:spacing w:val="4"/>
          <w:sz w:val="24"/>
          <w:szCs w:val="24"/>
        </w:rPr>
        <w:t xml:space="preserve"> </w:t>
      </w:r>
      <w:r w:rsidRPr="00272FE0">
        <w:rPr>
          <w:rFonts w:ascii="Times New Roman" w:hAnsi="Times New Roman" w:cs="Times New Roman"/>
          <w:spacing w:val="-4"/>
          <w:sz w:val="24"/>
          <w:szCs w:val="24"/>
        </w:rPr>
        <w:t>m</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er</w:t>
      </w:r>
      <w:r w:rsidRPr="00272FE0">
        <w:rPr>
          <w:rFonts w:ascii="Times New Roman" w:hAnsi="Times New Roman" w:cs="Times New Roman"/>
          <w:spacing w:val="-2"/>
          <w:sz w:val="24"/>
          <w:szCs w:val="24"/>
        </w:rPr>
        <w:t>i</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s</w:t>
      </w:r>
      <w:r w:rsidRPr="00272FE0">
        <w:rPr>
          <w:rFonts w:ascii="Times New Roman" w:hAnsi="Times New Roman" w:cs="Times New Roman"/>
          <w:spacing w:val="4"/>
          <w:sz w:val="24"/>
          <w:szCs w:val="24"/>
        </w:rPr>
        <w:t xml:space="preserve"> </w:t>
      </w:r>
      <w:r w:rsidRPr="00272FE0">
        <w:rPr>
          <w:rFonts w:ascii="Times New Roman" w:hAnsi="Times New Roman" w:cs="Times New Roman"/>
          <w:spacing w:val="-1"/>
          <w:sz w:val="24"/>
          <w:szCs w:val="24"/>
        </w:rPr>
        <w:t>a</w:t>
      </w:r>
      <w:r w:rsidRPr="00272FE0">
        <w:rPr>
          <w:rFonts w:ascii="Times New Roman" w:hAnsi="Times New Roman" w:cs="Times New Roman"/>
          <w:sz w:val="24"/>
          <w:szCs w:val="24"/>
        </w:rPr>
        <w:t>nd</w:t>
      </w:r>
      <w:r w:rsidRPr="00272FE0">
        <w:rPr>
          <w:rFonts w:ascii="Times New Roman" w:hAnsi="Times New Roman" w:cs="Times New Roman"/>
          <w:spacing w:val="5"/>
          <w:sz w:val="24"/>
          <w:szCs w:val="24"/>
        </w:rPr>
        <w:t xml:space="preserve"> </w:t>
      </w:r>
      <w:r w:rsidRPr="00272FE0">
        <w:rPr>
          <w:rFonts w:ascii="Times New Roman" w:hAnsi="Times New Roman" w:cs="Times New Roman"/>
          <w:spacing w:val="-1"/>
          <w:sz w:val="24"/>
          <w:szCs w:val="24"/>
        </w:rPr>
        <w:t>e</w:t>
      </w:r>
      <w:r w:rsidRPr="00272FE0">
        <w:rPr>
          <w:rFonts w:ascii="Times New Roman" w:hAnsi="Times New Roman" w:cs="Times New Roman"/>
          <w:sz w:val="24"/>
          <w:szCs w:val="24"/>
        </w:rPr>
        <w:t>qu</w:t>
      </w:r>
      <w:r w:rsidRPr="00272FE0">
        <w:rPr>
          <w:rFonts w:ascii="Times New Roman" w:hAnsi="Times New Roman" w:cs="Times New Roman"/>
          <w:spacing w:val="-2"/>
          <w:sz w:val="24"/>
          <w:szCs w:val="24"/>
        </w:rPr>
        <w:t>i</w:t>
      </w:r>
      <w:r w:rsidRPr="00272FE0">
        <w:rPr>
          <w:rFonts w:ascii="Times New Roman" w:hAnsi="Times New Roman" w:cs="Times New Roman"/>
          <w:sz w:val="24"/>
          <w:szCs w:val="24"/>
        </w:rPr>
        <w:t>p</w:t>
      </w:r>
      <w:r w:rsidRPr="00272FE0">
        <w:rPr>
          <w:rFonts w:ascii="Times New Roman" w:hAnsi="Times New Roman" w:cs="Times New Roman"/>
          <w:spacing w:val="-4"/>
          <w:sz w:val="24"/>
          <w:szCs w:val="24"/>
        </w:rPr>
        <w:t>m</w:t>
      </w:r>
      <w:r w:rsidRPr="00272FE0">
        <w:rPr>
          <w:rFonts w:ascii="Times New Roman" w:hAnsi="Times New Roman" w:cs="Times New Roman"/>
          <w:spacing w:val="-1"/>
          <w:sz w:val="24"/>
          <w:szCs w:val="24"/>
        </w:rPr>
        <w:t>e</w:t>
      </w:r>
      <w:r w:rsidRPr="00272FE0">
        <w:rPr>
          <w:rFonts w:ascii="Times New Roman" w:hAnsi="Times New Roman" w:cs="Times New Roman"/>
          <w:sz w:val="24"/>
          <w:szCs w:val="24"/>
        </w:rPr>
        <w:t>nt.</w:t>
      </w:r>
      <w:r w:rsidRPr="00272FE0">
        <w:rPr>
          <w:rFonts w:ascii="Times New Roman" w:hAnsi="Times New Roman" w:cs="Times New Roman"/>
          <w:spacing w:val="33"/>
          <w:sz w:val="24"/>
          <w:szCs w:val="24"/>
        </w:rPr>
        <w:t xml:space="preserve"> </w:t>
      </w:r>
      <w:r w:rsidRPr="00272FE0">
        <w:rPr>
          <w:rFonts w:ascii="Times New Roman" w:hAnsi="Times New Roman" w:cs="Times New Roman"/>
          <w:sz w:val="24"/>
          <w:szCs w:val="24"/>
        </w:rPr>
        <w:t>A</w:t>
      </w:r>
      <w:r w:rsidRPr="00272FE0">
        <w:rPr>
          <w:rFonts w:ascii="Times New Roman" w:hAnsi="Times New Roman" w:cs="Times New Roman"/>
          <w:spacing w:val="18"/>
          <w:sz w:val="24"/>
          <w:szCs w:val="24"/>
        </w:rPr>
        <w:t xml:space="preserve"> </w:t>
      </w:r>
      <w:r w:rsidRPr="00272FE0">
        <w:rPr>
          <w:rFonts w:ascii="Times New Roman" w:hAnsi="Times New Roman" w:cs="Times New Roman"/>
          <w:spacing w:val="-3"/>
          <w:sz w:val="24"/>
          <w:szCs w:val="24"/>
        </w:rPr>
        <w:t>s</w:t>
      </w:r>
      <w:r w:rsidRPr="00272FE0">
        <w:rPr>
          <w:rFonts w:ascii="Times New Roman" w:hAnsi="Times New Roman" w:cs="Times New Roman"/>
          <w:spacing w:val="-2"/>
          <w:sz w:val="24"/>
          <w:szCs w:val="24"/>
        </w:rPr>
        <w:t>i</w:t>
      </w:r>
      <w:r w:rsidRPr="00272FE0">
        <w:rPr>
          <w:rFonts w:ascii="Times New Roman" w:hAnsi="Times New Roman" w:cs="Times New Roman"/>
          <w:spacing w:val="-4"/>
          <w:sz w:val="24"/>
          <w:szCs w:val="24"/>
        </w:rPr>
        <w:t>m</w:t>
      </w:r>
      <w:r w:rsidRPr="00272FE0">
        <w:rPr>
          <w:rFonts w:ascii="Times New Roman" w:hAnsi="Times New Roman" w:cs="Times New Roman"/>
          <w:sz w:val="24"/>
          <w:szCs w:val="24"/>
        </w:rPr>
        <w:t>p</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e</w:t>
      </w:r>
      <w:r w:rsidRPr="00272FE0">
        <w:rPr>
          <w:rFonts w:ascii="Times New Roman" w:hAnsi="Times New Roman" w:cs="Times New Roman"/>
          <w:spacing w:val="19"/>
          <w:sz w:val="24"/>
          <w:szCs w:val="24"/>
        </w:rPr>
        <w:t xml:space="preserve"> </w:t>
      </w:r>
      <w:r w:rsidRPr="00272FE0">
        <w:rPr>
          <w:rFonts w:ascii="Times New Roman" w:hAnsi="Times New Roman" w:cs="Times New Roman"/>
          <w:spacing w:val="-1"/>
          <w:sz w:val="24"/>
          <w:szCs w:val="24"/>
        </w:rPr>
        <w:t>s</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t</w:t>
      </w:r>
      <w:r w:rsidRPr="00272FE0">
        <w:rPr>
          <w:rFonts w:ascii="Times New Roman" w:hAnsi="Times New Roman" w:cs="Times New Roman"/>
          <w:spacing w:val="2"/>
          <w:sz w:val="24"/>
          <w:szCs w:val="24"/>
        </w:rPr>
        <w:t>e</w:t>
      </w:r>
      <w:r w:rsidRPr="00272FE0">
        <w:rPr>
          <w:rFonts w:ascii="Times New Roman" w:hAnsi="Times New Roman" w:cs="Times New Roman"/>
          <w:spacing w:val="-4"/>
          <w:sz w:val="24"/>
          <w:szCs w:val="24"/>
        </w:rPr>
        <w:t>m</w:t>
      </w:r>
      <w:r w:rsidRPr="00272FE0">
        <w:rPr>
          <w:rFonts w:ascii="Times New Roman" w:hAnsi="Times New Roman" w:cs="Times New Roman"/>
          <w:spacing w:val="-1"/>
          <w:sz w:val="24"/>
          <w:szCs w:val="24"/>
        </w:rPr>
        <w:t>e</w:t>
      </w:r>
      <w:r w:rsidRPr="00272FE0">
        <w:rPr>
          <w:rFonts w:ascii="Times New Roman" w:hAnsi="Times New Roman" w:cs="Times New Roman"/>
          <w:sz w:val="24"/>
          <w:szCs w:val="24"/>
        </w:rPr>
        <w:t>nt</w:t>
      </w:r>
      <w:r w:rsidRPr="00272FE0">
        <w:rPr>
          <w:rFonts w:ascii="Times New Roman" w:hAnsi="Times New Roman" w:cs="Times New Roman"/>
          <w:spacing w:val="18"/>
          <w:sz w:val="24"/>
          <w:szCs w:val="24"/>
        </w:rPr>
        <w:t xml:space="preserve"> </w:t>
      </w:r>
      <w:r w:rsidRPr="00272FE0">
        <w:rPr>
          <w:rFonts w:ascii="Times New Roman" w:hAnsi="Times New Roman" w:cs="Times New Roman"/>
          <w:spacing w:val="-2"/>
          <w:sz w:val="24"/>
          <w:szCs w:val="24"/>
        </w:rPr>
        <w:t>t</w:t>
      </w:r>
      <w:r w:rsidRPr="00272FE0">
        <w:rPr>
          <w:rFonts w:ascii="Times New Roman" w:hAnsi="Times New Roman" w:cs="Times New Roman"/>
          <w:sz w:val="24"/>
          <w:szCs w:val="24"/>
        </w:rPr>
        <w:t>h</w:t>
      </w:r>
      <w:r w:rsidRPr="00272FE0">
        <w:rPr>
          <w:rFonts w:ascii="Times New Roman" w:hAnsi="Times New Roman" w:cs="Times New Roman"/>
          <w:spacing w:val="-1"/>
          <w:sz w:val="24"/>
          <w:szCs w:val="24"/>
        </w:rPr>
        <w:t>a</w:t>
      </w:r>
      <w:r w:rsidRPr="00272FE0">
        <w:rPr>
          <w:rFonts w:ascii="Times New Roman" w:hAnsi="Times New Roman" w:cs="Times New Roman"/>
          <w:sz w:val="24"/>
          <w:szCs w:val="24"/>
        </w:rPr>
        <w:t>t</w:t>
      </w:r>
      <w:r w:rsidRPr="00272FE0">
        <w:rPr>
          <w:rFonts w:ascii="Times New Roman" w:hAnsi="Times New Roman" w:cs="Times New Roman"/>
          <w:spacing w:val="16"/>
          <w:sz w:val="24"/>
          <w:szCs w:val="24"/>
        </w:rPr>
        <w:t xml:space="preserve"> </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l</w:t>
      </w:r>
      <w:r w:rsidRPr="00272FE0">
        <w:rPr>
          <w:rFonts w:ascii="Times New Roman" w:hAnsi="Times New Roman" w:cs="Times New Roman"/>
          <w:spacing w:val="18"/>
          <w:sz w:val="24"/>
          <w:szCs w:val="24"/>
        </w:rPr>
        <w:t xml:space="preserve"> </w:t>
      </w:r>
      <w:r w:rsidRPr="00272FE0">
        <w:rPr>
          <w:rFonts w:ascii="Times New Roman" w:hAnsi="Times New Roman" w:cs="Times New Roman"/>
          <w:sz w:val="24"/>
          <w:szCs w:val="24"/>
        </w:rPr>
        <w:t>n</w:t>
      </w:r>
      <w:r w:rsidRPr="00272FE0">
        <w:rPr>
          <w:rFonts w:ascii="Times New Roman" w:hAnsi="Times New Roman" w:cs="Times New Roman"/>
          <w:spacing w:val="-1"/>
          <w:sz w:val="24"/>
          <w:szCs w:val="24"/>
        </w:rPr>
        <w:t>ecessa</w:t>
      </w:r>
      <w:r w:rsidRPr="00272FE0">
        <w:rPr>
          <w:rFonts w:ascii="Times New Roman" w:hAnsi="Times New Roman" w:cs="Times New Roman"/>
          <w:spacing w:val="1"/>
          <w:sz w:val="24"/>
          <w:szCs w:val="24"/>
        </w:rPr>
        <w:t>r</w:t>
      </w:r>
      <w:r w:rsidRPr="00272FE0">
        <w:rPr>
          <w:rFonts w:ascii="Times New Roman" w:hAnsi="Times New Roman" w:cs="Times New Roman"/>
          <w:sz w:val="24"/>
          <w:szCs w:val="24"/>
        </w:rPr>
        <w:t>y</w:t>
      </w:r>
      <w:r w:rsidRPr="00272FE0">
        <w:rPr>
          <w:rFonts w:ascii="Times New Roman" w:hAnsi="Times New Roman" w:cs="Times New Roman"/>
          <w:spacing w:val="14"/>
          <w:sz w:val="24"/>
          <w:szCs w:val="24"/>
        </w:rPr>
        <w:t xml:space="preserve"> </w:t>
      </w:r>
      <w:r w:rsidRPr="00272FE0">
        <w:rPr>
          <w:rFonts w:ascii="Times New Roman" w:hAnsi="Times New Roman" w:cs="Times New Roman"/>
          <w:spacing w:val="-4"/>
          <w:sz w:val="24"/>
          <w:szCs w:val="24"/>
        </w:rPr>
        <w:t>m</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e</w:t>
      </w:r>
      <w:r w:rsidRPr="00272FE0">
        <w:rPr>
          <w:rFonts w:ascii="Times New Roman" w:hAnsi="Times New Roman" w:cs="Times New Roman"/>
          <w:spacing w:val="1"/>
          <w:sz w:val="24"/>
          <w:szCs w:val="24"/>
        </w:rPr>
        <w:t>r</w:t>
      </w:r>
      <w:r w:rsidRPr="00272FE0">
        <w:rPr>
          <w:rFonts w:ascii="Times New Roman" w:hAnsi="Times New Roman" w:cs="Times New Roman"/>
          <w:spacing w:val="-2"/>
          <w:sz w:val="24"/>
          <w:szCs w:val="24"/>
        </w:rPr>
        <w:t>i</w:t>
      </w:r>
      <w:r w:rsidRPr="00272FE0">
        <w:rPr>
          <w:rFonts w:ascii="Times New Roman" w:hAnsi="Times New Roman" w:cs="Times New Roman"/>
          <w:spacing w:val="-1"/>
          <w:sz w:val="24"/>
          <w:szCs w:val="24"/>
        </w:rPr>
        <w:t>a</w:t>
      </w:r>
      <w:r w:rsidRPr="00272FE0">
        <w:rPr>
          <w:rFonts w:ascii="Times New Roman" w:hAnsi="Times New Roman" w:cs="Times New Roman"/>
          <w:spacing w:val="-2"/>
          <w:sz w:val="24"/>
          <w:szCs w:val="24"/>
        </w:rPr>
        <w:t>l</w:t>
      </w:r>
      <w:r w:rsidRPr="00272FE0">
        <w:rPr>
          <w:rFonts w:ascii="Times New Roman" w:hAnsi="Times New Roman" w:cs="Times New Roman"/>
          <w:sz w:val="24"/>
          <w:szCs w:val="24"/>
        </w:rPr>
        <w:t>s</w:t>
      </w:r>
      <w:r w:rsidRPr="00272FE0">
        <w:rPr>
          <w:rFonts w:ascii="Times New Roman" w:hAnsi="Times New Roman" w:cs="Times New Roman"/>
          <w:spacing w:val="16"/>
          <w:sz w:val="24"/>
          <w:szCs w:val="24"/>
        </w:rPr>
        <w:t xml:space="preserve"> </w:t>
      </w:r>
      <w:r w:rsidRPr="00272FE0">
        <w:rPr>
          <w:rFonts w:ascii="Times New Roman" w:hAnsi="Times New Roman" w:cs="Times New Roman"/>
          <w:spacing w:val="-1"/>
          <w:sz w:val="24"/>
          <w:szCs w:val="24"/>
        </w:rPr>
        <w:t>a</w:t>
      </w:r>
      <w:r w:rsidRPr="00272FE0">
        <w:rPr>
          <w:rFonts w:ascii="Times New Roman" w:hAnsi="Times New Roman" w:cs="Times New Roman"/>
          <w:sz w:val="24"/>
          <w:szCs w:val="24"/>
        </w:rPr>
        <w:t>nd</w:t>
      </w:r>
      <w:r w:rsidRPr="00272FE0">
        <w:rPr>
          <w:rFonts w:ascii="Times New Roman" w:hAnsi="Times New Roman" w:cs="Times New Roman"/>
          <w:spacing w:val="17"/>
          <w:sz w:val="24"/>
          <w:szCs w:val="24"/>
        </w:rPr>
        <w:t xml:space="preserve"> </w:t>
      </w:r>
      <w:r w:rsidRPr="00272FE0">
        <w:rPr>
          <w:rFonts w:ascii="Times New Roman" w:hAnsi="Times New Roman" w:cs="Times New Roman"/>
          <w:spacing w:val="-1"/>
          <w:sz w:val="24"/>
          <w:szCs w:val="24"/>
        </w:rPr>
        <w:t>e</w:t>
      </w:r>
      <w:r w:rsidRPr="00272FE0">
        <w:rPr>
          <w:rFonts w:ascii="Times New Roman" w:hAnsi="Times New Roman" w:cs="Times New Roman"/>
          <w:sz w:val="24"/>
          <w:szCs w:val="24"/>
        </w:rPr>
        <w:t>qu</w:t>
      </w:r>
      <w:r w:rsidRPr="00272FE0">
        <w:rPr>
          <w:rFonts w:ascii="Times New Roman" w:hAnsi="Times New Roman" w:cs="Times New Roman"/>
          <w:spacing w:val="-2"/>
          <w:sz w:val="24"/>
          <w:szCs w:val="24"/>
        </w:rPr>
        <w:t>i</w:t>
      </w:r>
      <w:r w:rsidRPr="00272FE0">
        <w:rPr>
          <w:rFonts w:ascii="Times New Roman" w:hAnsi="Times New Roman" w:cs="Times New Roman"/>
          <w:sz w:val="24"/>
          <w:szCs w:val="24"/>
        </w:rPr>
        <w:t>p</w:t>
      </w:r>
      <w:r w:rsidRPr="00272FE0">
        <w:rPr>
          <w:rFonts w:ascii="Times New Roman" w:hAnsi="Times New Roman" w:cs="Times New Roman"/>
          <w:spacing w:val="-2"/>
          <w:sz w:val="24"/>
          <w:szCs w:val="24"/>
        </w:rPr>
        <w:t>m</w:t>
      </w:r>
      <w:r w:rsidRPr="00272FE0">
        <w:rPr>
          <w:rFonts w:ascii="Times New Roman" w:hAnsi="Times New Roman" w:cs="Times New Roman"/>
          <w:spacing w:val="-1"/>
          <w:sz w:val="24"/>
          <w:szCs w:val="24"/>
        </w:rPr>
        <w:t>e</w:t>
      </w:r>
      <w:r w:rsidRPr="00272FE0">
        <w:rPr>
          <w:rFonts w:ascii="Times New Roman" w:hAnsi="Times New Roman" w:cs="Times New Roman"/>
          <w:sz w:val="24"/>
          <w:szCs w:val="24"/>
        </w:rPr>
        <w:t>nt</w:t>
      </w:r>
      <w:r w:rsidRPr="00272FE0">
        <w:rPr>
          <w:rFonts w:ascii="Times New Roman" w:hAnsi="Times New Roman" w:cs="Times New Roman"/>
          <w:spacing w:val="16"/>
          <w:sz w:val="24"/>
          <w:szCs w:val="24"/>
        </w:rPr>
        <w:t xml:space="preserve"> </w:t>
      </w:r>
      <w:r w:rsidRPr="00272FE0">
        <w:rPr>
          <w:rFonts w:ascii="Times New Roman" w:hAnsi="Times New Roman" w:cs="Times New Roman"/>
          <w:spacing w:val="-2"/>
          <w:sz w:val="24"/>
          <w:szCs w:val="24"/>
        </w:rPr>
        <w:t>wil</w:t>
      </w:r>
      <w:r w:rsidRPr="00272FE0">
        <w:rPr>
          <w:rFonts w:ascii="Times New Roman" w:hAnsi="Times New Roman" w:cs="Times New Roman"/>
          <w:sz w:val="24"/>
          <w:szCs w:val="24"/>
        </w:rPr>
        <w:t>l</w:t>
      </w:r>
      <w:r w:rsidRPr="00272FE0">
        <w:rPr>
          <w:rFonts w:ascii="Times New Roman" w:hAnsi="Times New Roman" w:cs="Times New Roman"/>
          <w:spacing w:val="18"/>
          <w:sz w:val="24"/>
          <w:szCs w:val="24"/>
        </w:rPr>
        <w:t xml:space="preserve"> </w:t>
      </w:r>
      <w:r w:rsidRPr="00272FE0">
        <w:rPr>
          <w:rFonts w:ascii="Times New Roman" w:hAnsi="Times New Roman" w:cs="Times New Roman"/>
          <w:sz w:val="24"/>
          <w:szCs w:val="24"/>
        </w:rPr>
        <w:t>be</w:t>
      </w:r>
      <w:r w:rsidRPr="00272FE0">
        <w:rPr>
          <w:rFonts w:ascii="Times New Roman" w:hAnsi="Times New Roman" w:cs="Times New Roman"/>
          <w:spacing w:val="15"/>
          <w:sz w:val="24"/>
          <w:szCs w:val="24"/>
        </w:rPr>
        <w:t xml:space="preserve"> </w:t>
      </w:r>
      <w:r w:rsidRPr="00272FE0">
        <w:rPr>
          <w:rFonts w:ascii="Times New Roman" w:hAnsi="Times New Roman" w:cs="Times New Roman"/>
          <w:sz w:val="24"/>
          <w:szCs w:val="24"/>
        </w:rPr>
        <w:t>p</w:t>
      </w:r>
      <w:r w:rsidRPr="00272FE0">
        <w:rPr>
          <w:rFonts w:ascii="Times New Roman" w:hAnsi="Times New Roman" w:cs="Times New Roman"/>
          <w:spacing w:val="-1"/>
          <w:sz w:val="24"/>
          <w:szCs w:val="24"/>
        </w:rPr>
        <w:t>r</w:t>
      </w:r>
      <w:r w:rsidRPr="00272FE0">
        <w:rPr>
          <w:rFonts w:ascii="Times New Roman" w:hAnsi="Times New Roman" w:cs="Times New Roman"/>
          <w:sz w:val="24"/>
          <w:szCs w:val="24"/>
        </w:rPr>
        <w:t>o</w:t>
      </w:r>
      <w:r w:rsidRPr="00272FE0">
        <w:rPr>
          <w:rFonts w:ascii="Times New Roman" w:hAnsi="Times New Roman" w:cs="Times New Roman"/>
          <w:spacing w:val="-3"/>
          <w:sz w:val="24"/>
          <w:szCs w:val="24"/>
        </w:rPr>
        <w:t>v</w:t>
      </w:r>
      <w:r w:rsidRPr="00272FE0">
        <w:rPr>
          <w:rFonts w:ascii="Times New Roman" w:hAnsi="Times New Roman" w:cs="Times New Roman"/>
          <w:spacing w:val="-2"/>
          <w:sz w:val="24"/>
          <w:szCs w:val="24"/>
        </w:rPr>
        <w:t>i</w:t>
      </w:r>
      <w:r w:rsidRPr="00272FE0">
        <w:rPr>
          <w:rFonts w:ascii="Times New Roman" w:hAnsi="Times New Roman" w:cs="Times New Roman"/>
          <w:sz w:val="24"/>
          <w:szCs w:val="24"/>
        </w:rPr>
        <w:t>d</w:t>
      </w:r>
      <w:r w:rsidRPr="00272FE0">
        <w:rPr>
          <w:rFonts w:ascii="Times New Roman" w:hAnsi="Times New Roman" w:cs="Times New Roman"/>
          <w:spacing w:val="-1"/>
          <w:sz w:val="24"/>
          <w:szCs w:val="24"/>
        </w:rPr>
        <w:t>e</w:t>
      </w:r>
      <w:r w:rsidRPr="00272FE0">
        <w:rPr>
          <w:rFonts w:ascii="Times New Roman" w:hAnsi="Times New Roman" w:cs="Times New Roman"/>
          <w:sz w:val="24"/>
          <w:szCs w:val="24"/>
        </w:rPr>
        <w:t>d</w:t>
      </w:r>
      <w:r w:rsidRPr="00272FE0">
        <w:rPr>
          <w:rFonts w:ascii="Times New Roman" w:hAnsi="Times New Roman" w:cs="Times New Roman"/>
          <w:spacing w:val="17"/>
          <w:sz w:val="24"/>
          <w:szCs w:val="24"/>
        </w:rPr>
        <w:t xml:space="preserve"> </w:t>
      </w:r>
      <w:r w:rsidRPr="00272FE0">
        <w:rPr>
          <w:rFonts w:ascii="Times New Roman" w:hAnsi="Times New Roman" w:cs="Times New Roman"/>
          <w:spacing w:val="1"/>
          <w:sz w:val="24"/>
          <w:szCs w:val="24"/>
        </w:rPr>
        <w:t>i</w:t>
      </w:r>
      <w:r w:rsidRPr="00272FE0">
        <w:rPr>
          <w:rFonts w:ascii="Times New Roman" w:hAnsi="Times New Roman" w:cs="Times New Roman"/>
          <w:sz w:val="24"/>
          <w:szCs w:val="24"/>
        </w:rPr>
        <w:t>s not</w:t>
      </w:r>
      <w:r w:rsidRPr="00272FE0">
        <w:rPr>
          <w:rFonts w:ascii="Times New Roman" w:hAnsi="Times New Roman" w:cs="Times New Roman"/>
          <w:spacing w:val="-1"/>
          <w:sz w:val="24"/>
          <w:szCs w:val="24"/>
        </w:rPr>
        <w:t xml:space="preserve"> acce</w:t>
      </w:r>
      <w:r w:rsidRPr="00272FE0">
        <w:rPr>
          <w:rFonts w:ascii="Times New Roman" w:hAnsi="Times New Roman" w:cs="Times New Roman"/>
          <w:sz w:val="24"/>
          <w:szCs w:val="24"/>
        </w:rPr>
        <w:t>p</w:t>
      </w:r>
      <w:r w:rsidRPr="00272FE0">
        <w:rPr>
          <w:rFonts w:ascii="Times New Roman" w:hAnsi="Times New Roman" w:cs="Times New Roman"/>
          <w:spacing w:val="-2"/>
          <w:sz w:val="24"/>
          <w:szCs w:val="24"/>
        </w:rPr>
        <w:t>t</w:t>
      </w:r>
      <w:r w:rsidRPr="00272FE0">
        <w:rPr>
          <w:rFonts w:ascii="Times New Roman" w:hAnsi="Times New Roman" w:cs="Times New Roman"/>
          <w:spacing w:val="-1"/>
          <w:sz w:val="24"/>
          <w:szCs w:val="24"/>
        </w:rPr>
        <w:t>a</w:t>
      </w:r>
      <w:r w:rsidRPr="00272FE0">
        <w:rPr>
          <w:rFonts w:ascii="Times New Roman" w:hAnsi="Times New Roman" w:cs="Times New Roman"/>
          <w:sz w:val="24"/>
          <w:szCs w:val="24"/>
        </w:rPr>
        <w:t>b</w:t>
      </w:r>
      <w:r w:rsidRPr="00272FE0">
        <w:rPr>
          <w:rFonts w:ascii="Times New Roman" w:hAnsi="Times New Roman" w:cs="Times New Roman"/>
          <w:spacing w:val="-2"/>
          <w:sz w:val="24"/>
          <w:szCs w:val="24"/>
        </w:rPr>
        <w:t>l</w:t>
      </w:r>
      <w:r w:rsidRPr="00272FE0">
        <w:rPr>
          <w:rFonts w:ascii="Times New Roman" w:hAnsi="Times New Roman" w:cs="Times New Roman"/>
          <w:spacing w:val="-1"/>
          <w:sz w:val="24"/>
          <w:szCs w:val="24"/>
        </w:rPr>
        <w:t>e</w:t>
      </w:r>
      <w:r w:rsidRPr="00272FE0">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DAAA1E8" w14:textId="77777777" w:rsidR="005E1C84" w:rsidRPr="0031749F" w:rsidRDefault="005E1C84" w:rsidP="0031749F">
      <w:pPr>
        <w:rPr>
          <w:rFonts w:ascii="Times New Roman" w:hAnsi="Times New Roman" w:cs="Times New Roman"/>
          <w:sz w:val="24"/>
          <w:szCs w:val="24"/>
        </w:rPr>
      </w:pPr>
    </w:p>
    <w:p w14:paraId="161230ED" w14:textId="77777777" w:rsidR="00947652" w:rsidRDefault="00773402" w:rsidP="0031749F">
      <w:pPr>
        <w:rPr>
          <w:rFonts w:ascii="Times New Roman" w:hAnsi="Times New Roman" w:cs="Times New Roman"/>
          <w:b/>
          <w:u w:val="thick"/>
        </w:rPr>
      </w:pPr>
      <w:r>
        <w:rPr>
          <w:rFonts w:ascii="Times New Roman" w:hAnsi="Times New Roman" w:cs="Times New Roman"/>
          <w:b/>
          <w:spacing w:val="-1"/>
          <w:u w:val="thick"/>
        </w:rPr>
        <w:t xml:space="preserve">Pricing, </w:t>
      </w:r>
      <w:r w:rsidR="00947652" w:rsidRPr="00167C27">
        <w:rPr>
          <w:rFonts w:ascii="Times New Roman" w:hAnsi="Times New Roman" w:cs="Times New Roman"/>
          <w:b/>
          <w:spacing w:val="-1"/>
          <w:u w:val="thick"/>
        </w:rPr>
        <w:t>Sh</w:t>
      </w:r>
      <w:r w:rsidR="00947652" w:rsidRPr="00167C27">
        <w:rPr>
          <w:rFonts w:ascii="Times New Roman" w:hAnsi="Times New Roman" w:cs="Times New Roman"/>
          <w:b/>
          <w:spacing w:val="1"/>
          <w:u w:val="thick"/>
        </w:rPr>
        <w:t>i</w:t>
      </w:r>
      <w:r w:rsidR="00947652" w:rsidRPr="00167C27">
        <w:rPr>
          <w:rFonts w:ascii="Times New Roman" w:hAnsi="Times New Roman" w:cs="Times New Roman"/>
          <w:b/>
          <w:spacing w:val="-1"/>
          <w:u w:val="thick"/>
        </w:rPr>
        <w:t>p</w:t>
      </w:r>
      <w:r w:rsidR="00947652" w:rsidRPr="00167C27">
        <w:rPr>
          <w:rFonts w:ascii="Times New Roman" w:hAnsi="Times New Roman" w:cs="Times New Roman"/>
          <w:b/>
          <w:spacing w:val="-2"/>
          <w:u w:val="thick"/>
        </w:rPr>
        <w:t>m</w:t>
      </w:r>
      <w:r w:rsidR="00947652" w:rsidRPr="00167C27">
        <w:rPr>
          <w:rFonts w:ascii="Times New Roman" w:hAnsi="Times New Roman" w:cs="Times New Roman"/>
          <w:b/>
          <w:u w:val="thick"/>
        </w:rPr>
        <w:t>e</w:t>
      </w:r>
      <w:r w:rsidR="00947652" w:rsidRPr="00167C27">
        <w:rPr>
          <w:rFonts w:ascii="Times New Roman" w:hAnsi="Times New Roman" w:cs="Times New Roman"/>
          <w:b/>
          <w:spacing w:val="-1"/>
          <w:u w:val="thick"/>
        </w:rPr>
        <w:t>nt</w:t>
      </w:r>
      <w:r w:rsidR="00CD16F3" w:rsidRPr="00167C27">
        <w:rPr>
          <w:rFonts w:ascii="Times New Roman" w:hAnsi="Times New Roman" w:cs="Times New Roman"/>
          <w:b/>
          <w:spacing w:val="-1"/>
          <w:u w:val="thick"/>
        </w:rPr>
        <w:t xml:space="preserve">, </w:t>
      </w:r>
      <w:r w:rsidR="00947652" w:rsidRPr="00167C27">
        <w:rPr>
          <w:rFonts w:ascii="Times New Roman" w:hAnsi="Times New Roman" w:cs="Times New Roman"/>
          <w:b/>
          <w:spacing w:val="-1"/>
          <w:u w:val="thick"/>
        </w:rPr>
        <w:t>D</w:t>
      </w:r>
      <w:r w:rsidR="00947652" w:rsidRPr="00167C27">
        <w:rPr>
          <w:rFonts w:ascii="Times New Roman" w:hAnsi="Times New Roman" w:cs="Times New Roman"/>
          <w:b/>
          <w:spacing w:val="-3"/>
          <w:u w:val="thick"/>
        </w:rPr>
        <w:t>e</w:t>
      </w:r>
      <w:r w:rsidR="00947652" w:rsidRPr="00167C27">
        <w:rPr>
          <w:rFonts w:ascii="Times New Roman" w:hAnsi="Times New Roman" w:cs="Times New Roman"/>
          <w:b/>
          <w:spacing w:val="-2"/>
          <w:u w:val="thick"/>
        </w:rPr>
        <w:t>l</w:t>
      </w:r>
      <w:r w:rsidR="00947652" w:rsidRPr="00167C27">
        <w:rPr>
          <w:rFonts w:ascii="Times New Roman" w:hAnsi="Times New Roman" w:cs="Times New Roman"/>
          <w:b/>
          <w:spacing w:val="1"/>
          <w:u w:val="thick"/>
        </w:rPr>
        <w:t>i</w:t>
      </w:r>
      <w:r w:rsidR="00947652" w:rsidRPr="00167C27">
        <w:rPr>
          <w:rFonts w:ascii="Times New Roman" w:hAnsi="Times New Roman" w:cs="Times New Roman"/>
          <w:b/>
          <w:u w:val="thick"/>
        </w:rPr>
        <w:t>very</w:t>
      </w:r>
      <w:r w:rsidR="00CD16F3" w:rsidRPr="00167C27">
        <w:rPr>
          <w:rFonts w:ascii="Times New Roman" w:hAnsi="Times New Roman" w:cs="Times New Roman"/>
          <w:b/>
          <w:u w:val="thick"/>
        </w:rPr>
        <w:t>, and Lead Times</w:t>
      </w:r>
    </w:p>
    <w:p w14:paraId="52EBC073" w14:textId="77777777" w:rsidR="00E614F9" w:rsidRPr="00167C27" w:rsidRDefault="00E614F9" w:rsidP="0031749F">
      <w:pPr>
        <w:rPr>
          <w:rFonts w:ascii="Times New Roman" w:hAnsi="Times New Roman" w:cs="Times New Roman"/>
          <w:b/>
          <w:bCs/>
        </w:rPr>
      </w:pPr>
    </w:p>
    <w:p w14:paraId="3942D924" w14:textId="77777777" w:rsidR="00947652" w:rsidRPr="0031749F" w:rsidRDefault="00947652" w:rsidP="0031749F">
      <w:pPr>
        <w:rPr>
          <w:rFonts w:ascii="Times New Roman" w:hAnsi="Times New Roman" w:cs="Times New Roman"/>
          <w:sz w:val="24"/>
          <w:szCs w:val="24"/>
        </w:rPr>
      </w:pPr>
      <w:bookmarkStart w:id="1" w:name="6.1_Quoted_prices_for_materials_and_equi"/>
      <w:bookmarkEnd w:id="1"/>
      <w:r w:rsidRPr="0031749F">
        <w:rPr>
          <w:rFonts w:ascii="Times New Roman" w:hAnsi="Times New Roman" w:cs="Times New Roman"/>
          <w:spacing w:val="-1"/>
          <w:sz w:val="24"/>
          <w:szCs w:val="24"/>
        </w:rPr>
        <w:t>Q</w:t>
      </w:r>
      <w:r w:rsidRPr="0031749F">
        <w:rPr>
          <w:rFonts w:ascii="Times New Roman" w:hAnsi="Times New Roman" w:cs="Times New Roman"/>
          <w:sz w:val="24"/>
          <w:szCs w:val="24"/>
        </w:rPr>
        <w:t>uo</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ed</w:t>
      </w:r>
      <w:r w:rsidRPr="0031749F">
        <w:rPr>
          <w:rFonts w:ascii="Times New Roman" w:hAnsi="Times New Roman" w:cs="Times New Roman"/>
          <w:spacing w:val="2"/>
          <w:sz w:val="24"/>
          <w:szCs w:val="24"/>
        </w:rPr>
        <w:t xml:space="preserve"> </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es</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2"/>
          <w:sz w:val="24"/>
          <w:szCs w:val="24"/>
        </w:rPr>
        <w:t>f</w:t>
      </w:r>
      <w:r w:rsidRPr="0031749F">
        <w:rPr>
          <w:rFonts w:ascii="Times New Roman" w:hAnsi="Times New Roman" w:cs="Times New Roman"/>
          <w:sz w:val="24"/>
          <w:szCs w:val="24"/>
        </w:rPr>
        <w:t>or</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s and</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eq</w:t>
      </w:r>
      <w:r w:rsidRPr="0031749F">
        <w:rPr>
          <w:rFonts w:ascii="Times New Roman" w:hAnsi="Times New Roman" w:cs="Times New Roman"/>
          <w:spacing w:val="-3"/>
          <w:sz w:val="24"/>
          <w:szCs w:val="24"/>
        </w:rPr>
        <w:t>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nc</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u</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18"/>
          <w:sz w:val="24"/>
          <w:szCs w:val="24"/>
        </w:rPr>
        <w:t>F</w:t>
      </w:r>
      <w:r w:rsidRPr="0031749F">
        <w:rPr>
          <w:rFonts w:ascii="Times New Roman" w:hAnsi="Times New Roman" w:cs="Times New Roman"/>
          <w:sz w:val="24"/>
          <w:szCs w:val="24"/>
        </w:rPr>
        <w:t>.</w:t>
      </w:r>
      <w:r w:rsidRPr="0031749F">
        <w:rPr>
          <w:rFonts w:ascii="Times New Roman" w:hAnsi="Times New Roman" w:cs="Times New Roman"/>
          <w:spacing w:val="-2"/>
          <w:sz w:val="24"/>
          <w:szCs w:val="24"/>
        </w:rPr>
        <w:t>O</w:t>
      </w:r>
      <w:r w:rsidRPr="0031749F">
        <w:rPr>
          <w:rFonts w:ascii="Times New Roman" w:hAnsi="Times New Roman" w:cs="Times New Roman"/>
          <w:sz w:val="24"/>
          <w:szCs w:val="24"/>
        </w:rPr>
        <w:t>.</w:t>
      </w:r>
      <w:r w:rsidRPr="0031749F">
        <w:rPr>
          <w:rFonts w:ascii="Times New Roman" w:hAnsi="Times New Roman" w:cs="Times New Roman"/>
          <w:spacing w:val="-1"/>
          <w:sz w:val="24"/>
          <w:szCs w:val="24"/>
        </w:rPr>
        <w:t>B</w:t>
      </w:r>
      <w:r w:rsidRPr="0031749F">
        <w:rPr>
          <w:rFonts w:ascii="Times New Roman" w:hAnsi="Times New Roman" w:cs="Times New Roman"/>
          <w:sz w:val="24"/>
          <w:szCs w:val="24"/>
        </w:rPr>
        <w:t>.</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p</w:t>
      </w:r>
      <w:r w:rsidRPr="0031749F">
        <w:rPr>
          <w:rFonts w:ascii="Times New Roman" w:hAnsi="Times New Roman" w:cs="Times New Roman"/>
          <w:spacing w:val="-3"/>
          <w:sz w:val="24"/>
          <w:szCs w:val="24"/>
        </w:rPr>
        <w:t>o</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t</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of</w:t>
      </w:r>
      <w:r w:rsidRPr="0031749F">
        <w:rPr>
          <w:rFonts w:ascii="Times New Roman" w:hAnsi="Times New Roman" w:cs="Times New Roman"/>
          <w:spacing w:val="1"/>
          <w:sz w:val="24"/>
          <w:szCs w:val="24"/>
        </w:rPr>
        <w:t xml:space="preserve"> </w:t>
      </w:r>
      <w:r w:rsidRPr="0031749F">
        <w:rPr>
          <w:rFonts w:ascii="Times New Roman" w:hAnsi="Times New Roman" w:cs="Times New Roman"/>
          <w:sz w:val="24"/>
          <w:szCs w:val="24"/>
        </w:rPr>
        <w:t>de</w:t>
      </w:r>
      <w:r w:rsidRPr="0031749F">
        <w:rPr>
          <w:rFonts w:ascii="Times New Roman" w:hAnsi="Times New Roman" w:cs="Times New Roman"/>
          <w:spacing w:val="-2"/>
          <w:sz w:val="24"/>
          <w:szCs w:val="24"/>
        </w:rPr>
        <w:t>l</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 xml:space="preserve">ery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 xml:space="preserve">o </w:t>
      </w:r>
      <w:r w:rsidR="00CD16F3" w:rsidRPr="0031749F">
        <w:rPr>
          <w:rFonts w:ascii="Times New Roman" w:hAnsi="Times New Roman" w:cs="Times New Roman"/>
          <w:spacing w:val="1"/>
          <w:sz w:val="24"/>
          <w:szCs w:val="24"/>
        </w:rPr>
        <w:t>TEMA</w:t>
      </w:r>
      <w:r w:rsidRPr="0031749F">
        <w:rPr>
          <w:rFonts w:ascii="Times New Roman" w:hAnsi="Times New Roman" w:cs="Times New Roman"/>
          <w:spacing w:val="1"/>
          <w:sz w:val="24"/>
          <w:szCs w:val="24"/>
        </w:rPr>
        <w:t>, 8730 Wadford Drive, Raleigh, NC 27616</w:t>
      </w:r>
      <w:r w:rsidRPr="0031749F">
        <w:rPr>
          <w:rFonts w:ascii="Times New Roman" w:hAnsi="Times New Roman" w:cs="Times New Roman"/>
          <w:sz w:val="24"/>
          <w:szCs w:val="24"/>
        </w:rPr>
        <w:t>.</w:t>
      </w:r>
      <w:r w:rsidR="00773402">
        <w:rPr>
          <w:rFonts w:ascii="Times New Roman" w:hAnsi="Times New Roman" w:cs="Times New Roman"/>
          <w:sz w:val="24"/>
          <w:szCs w:val="24"/>
        </w:rPr>
        <w:t xml:space="preserve">  Pricing must be firm for a period of one year unless otherwise stated.</w:t>
      </w:r>
      <w:r w:rsidRPr="0031749F">
        <w:rPr>
          <w:rFonts w:ascii="Times New Roman" w:hAnsi="Times New Roman" w:cs="Times New Roman"/>
          <w:spacing w:val="15"/>
          <w:sz w:val="24"/>
          <w:szCs w:val="24"/>
        </w:rPr>
        <w:t xml:space="preserve"> </w:t>
      </w:r>
    </w:p>
    <w:p w14:paraId="5490F9FE" w14:textId="77777777" w:rsidR="00CD16F3" w:rsidRPr="0031749F" w:rsidRDefault="00CD16F3" w:rsidP="00272FE0">
      <w:pPr>
        <w:spacing w:line="240" w:lineRule="auto"/>
        <w:rPr>
          <w:rFonts w:ascii="Times New Roman" w:hAnsi="Times New Roman" w:cs="Times New Roman"/>
          <w:sz w:val="24"/>
          <w:szCs w:val="24"/>
        </w:rPr>
      </w:pPr>
      <w:r w:rsidRPr="0031749F">
        <w:rPr>
          <w:rFonts w:ascii="Times New Roman" w:hAnsi="Times New Roman" w:cs="Times New Roman"/>
          <w:sz w:val="24"/>
          <w:szCs w:val="24"/>
        </w:rPr>
        <w:t>Material shall be delivered palletized in standard quantity containers with labeling clearly defining the quantity and contents in each container.</w:t>
      </w:r>
      <w:r w:rsidR="00B57C78" w:rsidRPr="00B57C78">
        <w:rPr>
          <w:rFonts w:ascii="Times New Roman" w:hAnsi="Times New Roman" w:cs="Times New Roman"/>
          <w:spacing w:val="-1"/>
          <w:sz w:val="24"/>
          <w:szCs w:val="24"/>
        </w:rPr>
        <w:t xml:space="preserve"> </w:t>
      </w:r>
      <w:r w:rsidR="00B57C78" w:rsidRPr="0031749F">
        <w:rPr>
          <w:rFonts w:ascii="Times New Roman" w:hAnsi="Times New Roman" w:cs="Times New Roman"/>
          <w:spacing w:val="-1"/>
          <w:sz w:val="24"/>
          <w:szCs w:val="24"/>
        </w:rPr>
        <w:t>TEMA</w:t>
      </w:r>
      <w:r w:rsidR="00B57C78" w:rsidRPr="0031749F">
        <w:rPr>
          <w:rFonts w:ascii="Times New Roman" w:hAnsi="Times New Roman" w:cs="Times New Roman"/>
          <w:spacing w:val="8"/>
          <w:sz w:val="24"/>
          <w:szCs w:val="24"/>
        </w:rPr>
        <w:t xml:space="preserve"> </w:t>
      </w:r>
      <w:r w:rsidR="00B57C78" w:rsidRPr="0031749F">
        <w:rPr>
          <w:rFonts w:ascii="Times New Roman" w:hAnsi="Times New Roman" w:cs="Times New Roman"/>
          <w:spacing w:val="-1"/>
          <w:sz w:val="24"/>
          <w:szCs w:val="24"/>
        </w:rPr>
        <w:t>w</w:t>
      </w:r>
      <w:r w:rsidR="00B57C78" w:rsidRPr="0031749F">
        <w:rPr>
          <w:rFonts w:ascii="Times New Roman" w:hAnsi="Times New Roman" w:cs="Times New Roman"/>
          <w:spacing w:val="-2"/>
          <w:sz w:val="24"/>
          <w:szCs w:val="24"/>
        </w:rPr>
        <w:t>i</w:t>
      </w:r>
      <w:r w:rsidR="00B57C78" w:rsidRPr="0031749F">
        <w:rPr>
          <w:rFonts w:ascii="Times New Roman" w:hAnsi="Times New Roman" w:cs="Times New Roman"/>
          <w:spacing w:val="1"/>
          <w:sz w:val="24"/>
          <w:szCs w:val="24"/>
        </w:rPr>
        <w:t>l</w:t>
      </w:r>
      <w:r w:rsidR="00B57C78" w:rsidRPr="0031749F">
        <w:rPr>
          <w:rFonts w:ascii="Times New Roman" w:hAnsi="Times New Roman" w:cs="Times New Roman"/>
          <w:sz w:val="24"/>
          <w:szCs w:val="24"/>
        </w:rPr>
        <w:t>l</w:t>
      </w:r>
      <w:r w:rsidR="00B57C78" w:rsidRPr="0031749F">
        <w:rPr>
          <w:rFonts w:ascii="Times New Roman" w:hAnsi="Times New Roman" w:cs="Times New Roman"/>
          <w:spacing w:val="8"/>
          <w:sz w:val="24"/>
          <w:szCs w:val="24"/>
        </w:rPr>
        <w:t xml:space="preserve"> </w:t>
      </w:r>
      <w:r w:rsidR="00B57C78" w:rsidRPr="0031749F">
        <w:rPr>
          <w:rFonts w:ascii="Times New Roman" w:hAnsi="Times New Roman" w:cs="Times New Roman"/>
          <w:spacing w:val="-3"/>
          <w:sz w:val="24"/>
          <w:szCs w:val="24"/>
        </w:rPr>
        <w:t>b</w:t>
      </w:r>
      <w:r w:rsidR="00B57C78" w:rsidRPr="0031749F">
        <w:rPr>
          <w:rFonts w:ascii="Times New Roman" w:hAnsi="Times New Roman" w:cs="Times New Roman"/>
          <w:sz w:val="24"/>
          <w:szCs w:val="24"/>
        </w:rPr>
        <w:t>e</w:t>
      </w:r>
      <w:r w:rsidR="00B57C78" w:rsidRPr="0031749F">
        <w:rPr>
          <w:rFonts w:ascii="Times New Roman" w:hAnsi="Times New Roman" w:cs="Times New Roman"/>
          <w:spacing w:val="8"/>
          <w:sz w:val="24"/>
          <w:szCs w:val="24"/>
        </w:rPr>
        <w:t xml:space="preserve"> </w:t>
      </w:r>
      <w:r w:rsidR="00B57C78" w:rsidRPr="0031749F">
        <w:rPr>
          <w:rFonts w:ascii="Times New Roman" w:hAnsi="Times New Roman" w:cs="Times New Roman"/>
          <w:sz w:val="24"/>
          <w:szCs w:val="24"/>
        </w:rPr>
        <w:t>re</w:t>
      </w:r>
      <w:r w:rsidR="00B57C78" w:rsidRPr="0031749F">
        <w:rPr>
          <w:rFonts w:ascii="Times New Roman" w:hAnsi="Times New Roman" w:cs="Times New Roman"/>
          <w:spacing w:val="-2"/>
          <w:sz w:val="24"/>
          <w:szCs w:val="24"/>
        </w:rPr>
        <w:t>s</w:t>
      </w:r>
      <w:r w:rsidR="00B57C78" w:rsidRPr="0031749F">
        <w:rPr>
          <w:rFonts w:ascii="Times New Roman" w:hAnsi="Times New Roman" w:cs="Times New Roman"/>
          <w:sz w:val="24"/>
          <w:szCs w:val="24"/>
        </w:rPr>
        <w:t>p</w:t>
      </w:r>
      <w:r w:rsidR="00B57C78" w:rsidRPr="0031749F">
        <w:rPr>
          <w:rFonts w:ascii="Times New Roman" w:hAnsi="Times New Roman" w:cs="Times New Roman"/>
          <w:spacing w:val="-3"/>
          <w:sz w:val="24"/>
          <w:szCs w:val="24"/>
        </w:rPr>
        <w:t>o</w:t>
      </w:r>
      <w:r w:rsidR="00B57C78" w:rsidRPr="0031749F">
        <w:rPr>
          <w:rFonts w:ascii="Times New Roman" w:hAnsi="Times New Roman" w:cs="Times New Roman"/>
          <w:sz w:val="24"/>
          <w:szCs w:val="24"/>
        </w:rPr>
        <w:t>ns</w:t>
      </w:r>
      <w:r w:rsidR="00B57C78" w:rsidRPr="0031749F">
        <w:rPr>
          <w:rFonts w:ascii="Times New Roman" w:hAnsi="Times New Roman" w:cs="Times New Roman"/>
          <w:spacing w:val="1"/>
          <w:sz w:val="24"/>
          <w:szCs w:val="24"/>
        </w:rPr>
        <w:t>i</w:t>
      </w:r>
      <w:r w:rsidR="00B57C78" w:rsidRPr="0031749F">
        <w:rPr>
          <w:rFonts w:ascii="Times New Roman" w:hAnsi="Times New Roman" w:cs="Times New Roman"/>
          <w:spacing w:val="-3"/>
          <w:sz w:val="24"/>
          <w:szCs w:val="24"/>
        </w:rPr>
        <w:t>b</w:t>
      </w:r>
      <w:r w:rsidR="00B57C78" w:rsidRPr="0031749F">
        <w:rPr>
          <w:rFonts w:ascii="Times New Roman" w:hAnsi="Times New Roman" w:cs="Times New Roman"/>
          <w:spacing w:val="1"/>
          <w:sz w:val="24"/>
          <w:szCs w:val="24"/>
        </w:rPr>
        <w:t>l</w:t>
      </w:r>
      <w:r w:rsidR="00B57C78" w:rsidRPr="0031749F">
        <w:rPr>
          <w:rFonts w:ascii="Times New Roman" w:hAnsi="Times New Roman" w:cs="Times New Roman"/>
          <w:sz w:val="24"/>
          <w:szCs w:val="24"/>
        </w:rPr>
        <w:t>e</w:t>
      </w:r>
      <w:r w:rsidR="00B57C78" w:rsidRPr="0031749F">
        <w:rPr>
          <w:rFonts w:ascii="Times New Roman" w:hAnsi="Times New Roman" w:cs="Times New Roman"/>
          <w:spacing w:val="8"/>
          <w:sz w:val="24"/>
          <w:szCs w:val="24"/>
        </w:rPr>
        <w:t xml:space="preserve"> </w:t>
      </w:r>
      <w:r w:rsidR="00B57C78" w:rsidRPr="0031749F">
        <w:rPr>
          <w:rFonts w:ascii="Times New Roman" w:hAnsi="Times New Roman" w:cs="Times New Roman"/>
          <w:sz w:val="24"/>
          <w:szCs w:val="24"/>
        </w:rPr>
        <w:t>f</w:t>
      </w:r>
      <w:r w:rsidR="00B57C78" w:rsidRPr="0031749F">
        <w:rPr>
          <w:rFonts w:ascii="Times New Roman" w:hAnsi="Times New Roman" w:cs="Times New Roman"/>
          <w:spacing w:val="-5"/>
          <w:sz w:val="24"/>
          <w:szCs w:val="24"/>
        </w:rPr>
        <w:t>o</w:t>
      </w:r>
      <w:r w:rsidR="00B57C78" w:rsidRPr="0031749F">
        <w:rPr>
          <w:rFonts w:ascii="Times New Roman" w:hAnsi="Times New Roman" w:cs="Times New Roman"/>
          <w:sz w:val="24"/>
          <w:szCs w:val="24"/>
        </w:rPr>
        <w:t>r un</w:t>
      </w:r>
      <w:r w:rsidR="00B57C78" w:rsidRPr="0031749F">
        <w:rPr>
          <w:rFonts w:ascii="Times New Roman" w:hAnsi="Times New Roman" w:cs="Times New Roman"/>
          <w:spacing w:val="1"/>
          <w:sz w:val="24"/>
          <w:szCs w:val="24"/>
        </w:rPr>
        <w:t>l</w:t>
      </w:r>
      <w:r w:rsidR="00B57C78" w:rsidRPr="0031749F">
        <w:rPr>
          <w:rFonts w:ascii="Times New Roman" w:hAnsi="Times New Roman" w:cs="Times New Roman"/>
          <w:sz w:val="24"/>
          <w:szCs w:val="24"/>
        </w:rPr>
        <w:t>oa</w:t>
      </w:r>
      <w:r w:rsidR="00B57C78" w:rsidRPr="0031749F">
        <w:rPr>
          <w:rFonts w:ascii="Times New Roman" w:hAnsi="Times New Roman" w:cs="Times New Roman"/>
          <w:spacing w:val="-3"/>
          <w:sz w:val="24"/>
          <w:szCs w:val="24"/>
        </w:rPr>
        <w:t>d</w:t>
      </w:r>
      <w:r w:rsidR="00B57C78" w:rsidRPr="0031749F">
        <w:rPr>
          <w:rFonts w:ascii="Times New Roman" w:hAnsi="Times New Roman" w:cs="Times New Roman"/>
          <w:spacing w:val="1"/>
          <w:sz w:val="24"/>
          <w:szCs w:val="24"/>
        </w:rPr>
        <w:t>i</w:t>
      </w:r>
      <w:r w:rsidR="00B57C78" w:rsidRPr="0031749F">
        <w:rPr>
          <w:rFonts w:ascii="Times New Roman" w:hAnsi="Times New Roman" w:cs="Times New Roman"/>
          <w:sz w:val="24"/>
          <w:szCs w:val="24"/>
        </w:rPr>
        <w:t>ng</w:t>
      </w:r>
      <w:r w:rsidR="00B57C78" w:rsidRPr="0031749F">
        <w:rPr>
          <w:rFonts w:ascii="Times New Roman" w:hAnsi="Times New Roman" w:cs="Times New Roman"/>
          <w:spacing w:val="48"/>
          <w:sz w:val="24"/>
          <w:szCs w:val="24"/>
        </w:rPr>
        <w:t xml:space="preserve"> </w:t>
      </w:r>
      <w:r w:rsidR="00B57C78" w:rsidRPr="0031749F">
        <w:rPr>
          <w:rFonts w:ascii="Times New Roman" w:hAnsi="Times New Roman" w:cs="Times New Roman"/>
          <w:sz w:val="24"/>
          <w:szCs w:val="24"/>
        </w:rPr>
        <w:t>the material.</w:t>
      </w:r>
    </w:p>
    <w:p w14:paraId="58D35CCA" w14:textId="77777777" w:rsidR="00947652" w:rsidRPr="0031749F" w:rsidRDefault="00947652" w:rsidP="00272FE0">
      <w:pPr>
        <w:spacing w:line="240" w:lineRule="auto"/>
        <w:rPr>
          <w:rFonts w:ascii="Times New Roman" w:hAnsi="Times New Roman" w:cs="Times New Roman"/>
          <w:sz w:val="24"/>
          <w:szCs w:val="24"/>
        </w:rPr>
      </w:pPr>
      <w:bookmarkStart w:id="2" w:name="6.3_A_Delivery_Schedule_is_provided_as_p"/>
      <w:bookmarkEnd w:id="2"/>
      <w:r w:rsidRPr="0031749F">
        <w:rPr>
          <w:rFonts w:ascii="Times New Roman" w:hAnsi="Times New Roman" w:cs="Times New Roman"/>
          <w:spacing w:val="-4"/>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1"/>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ent</w:t>
      </w:r>
      <w:r w:rsidRPr="0031749F">
        <w:rPr>
          <w:rFonts w:ascii="Times New Roman" w:hAnsi="Times New Roman" w:cs="Times New Roman"/>
          <w:spacing w:val="29"/>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t</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d</w:t>
      </w:r>
      <w:r w:rsidRPr="0031749F">
        <w:rPr>
          <w:rFonts w:ascii="Times New Roman" w:hAnsi="Times New Roman" w:cs="Times New Roman"/>
          <w:spacing w:val="-3"/>
          <w:sz w:val="24"/>
          <w:szCs w:val="24"/>
        </w:rPr>
        <w:t>e</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y</w:t>
      </w:r>
      <w:r w:rsidRPr="0031749F">
        <w:rPr>
          <w:rFonts w:ascii="Times New Roman" w:hAnsi="Times New Roman" w:cs="Times New Roman"/>
          <w:sz w:val="24"/>
          <w:szCs w:val="24"/>
        </w:rPr>
        <w:t>s</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o</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cu</w:t>
      </w:r>
      <w:r w:rsidRPr="0031749F">
        <w:rPr>
          <w:rFonts w:ascii="Times New Roman" w:hAnsi="Times New Roman" w:cs="Times New Roman"/>
          <w:spacing w:val="-9"/>
          <w:sz w:val="24"/>
          <w:szCs w:val="24"/>
        </w:rPr>
        <w:t>r</w:t>
      </w:r>
      <w:r w:rsidRPr="0031749F">
        <w:rPr>
          <w:rFonts w:ascii="Times New Roman" w:hAnsi="Times New Roman" w:cs="Times New Roman"/>
          <w:sz w:val="24"/>
          <w:szCs w:val="24"/>
        </w:rPr>
        <w:t>,</w:t>
      </w:r>
      <w:r w:rsidRPr="0031749F">
        <w:rPr>
          <w:rFonts w:ascii="Times New Roman" w:hAnsi="Times New Roman" w:cs="Times New Roman"/>
          <w:spacing w:val="28"/>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29"/>
          <w:sz w:val="24"/>
          <w:szCs w:val="24"/>
        </w:rPr>
        <w:t xml:space="preserve"> </w:t>
      </w:r>
      <w:r w:rsidRPr="0031749F">
        <w:rPr>
          <w:rFonts w:ascii="Times New Roman" w:hAnsi="Times New Roman" w:cs="Times New Roman"/>
          <w:spacing w:val="-4"/>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be</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r</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spon</w:t>
      </w:r>
      <w:r w:rsidRPr="0031749F">
        <w:rPr>
          <w:rFonts w:ascii="Times New Roman" w:hAnsi="Times New Roman" w:cs="Times New Roman"/>
          <w:spacing w:val="-2"/>
          <w:sz w:val="24"/>
          <w:szCs w:val="24"/>
        </w:rPr>
        <w:t>s</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b</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e</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for</w:t>
      </w:r>
      <w:r w:rsidRPr="0031749F">
        <w:rPr>
          <w:rFonts w:ascii="Times New Roman" w:hAnsi="Times New Roman" w:cs="Times New Roman"/>
          <w:spacing w:val="27"/>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p</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ng</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de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urra</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e un</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s s</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ch d</w:t>
      </w:r>
      <w:r w:rsidRPr="0031749F">
        <w:rPr>
          <w:rFonts w:ascii="Times New Roman" w:hAnsi="Times New Roman" w:cs="Times New Roman"/>
          <w:spacing w:val="-3"/>
          <w:sz w:val="24"/>
          <w:szCs w:val="24"/>
        </w:rPr>
        <w:t>e</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y</w:t>
      </w:r>
      <w:r w:rsidRPr="0031749F">
        <w:rPr>
          <w:rFonts w:ascii="Times New Roman" w:hAnsi="Times New Roman" w:cs="Times New Roman"/>
          <w:sz w:val="24"/>
          <w:szCs w:val="24"/>
        </w:rPr>
        <w:t xml:space="preserve">s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 xml:space="preserve">re </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au</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ed s</w:t>
      </w:r>
      <w:r w:rsidRPr="0031749F">
        <w:rPr>
          <w:rFonts w:ascii="Times New Roman" w:hAnsi="Times New Roman" w:cs="Times New Roman"/>
          <w:spacing w:val="-3"/>
          <w:sz w:val="24"/>
          <w:szCs w:val="24"/>
        </w:rPr>
        <w:t>o</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e</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y</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by</w:t>
      </w:r>
      <w:r w:rsidRPr="0031749F">
        <w:rPr>
          <w:rFonts w:ascii="Times New Roman" w:hAnsi="Times New Roman" w:cs="Times New Roman"/>
          <w:spacing w:val="-3"/>
          <w:sz w:val="24"/>
          <w:szCs w:val="24"/>
        </w:rPr>
        <w:t xml:space="preserve"> </w:t>
      </w:r>
      <w:r w:rsidR="00B57C78">
        <w:rPr>
          <w:rFonts w:ascii="Times New Roman" w:hAnsi="Times New Roman" w:cs="Times New Roman"/>
          <w:spacing w:val="1"/>
          <w:sz w:val="24"/>
          <w:szCs w:val="24"/>
        </w:rPr>
        <w:t>TEMA</w:t>
      </w:r>
      <w:r w:rsidRPr="0031749F">
        <w:rPr>
          <w:rFonts w:ascii="Times New Roman" w:hAnsi="Times New Roman" w:cs="Times New Roman"/>
          <w:sz w:val="24"/>
          <w:szCs w:val="24"/>
        </w:rPr>
        <w:t>.</w:t>
      </w:r>
      <w:bookmarkStart w:id="3" w:name="6.7_All_components_shall_be_distinctly_m"/>
      <w:bookmarkEnd w:id="3"/>
    </w:p>
    <w:p w14:paraId="3F9B9137" w14:textId="77777777" w:rsidR="00947652" w:rsidRPr="0031749F" w:rsidRDefault="00947652" w:rsidP="00272FE0">
      <w:pPr>
        <w:spacing w:line="240" w:lineRule="auto"/>
        <w:rPr>
          <w:rFonts w:ascii="Times New Roman" w:hAnsi="Times New Roman" w:cs="Times New Roman"/>
          <w:sz w:val="24"/>
          <w:szCs w:val="24"/>
        </w:rPr>
      </w:pPr>
      <w:bookmarkStart w:id="4" w:name="6.8_Delivery_of_all_items_of_equipment_s"/>
      <w:bookmarkEnd w:id="4"/>
      <w:r w:rsidRPr="0031749F">
        <w:rPr>
          <w:rFonts w:ascii="Times New Roman" w:hAnsi="Times New Roman" w:cs="Times New Roman"/>
          <w:spacing w:val="-1"/>
          <w:sz w:val="24"/>
          <w:szCs w:val="24"/>
        </w:rPr>
        <w:t>D</w:t>
      </w:r>
      <w:r w:rsidRPr="0031749F">
        <w:rPr>
          <w:rFonts w:ascii="Times New Roman" w:hAnsi="Times New Roman" w:cs="Times New Roman"/>
          <w:sz w:val="24"/>
          <w:szCs w:val="24"/>
        </w:rPr>
        <w:t>e</w:t>
      </w:r>
      <w:r w:rsidRPr="0031749F">
        <w:rPr>
          <w:rFonts w:ascii="Times New Roman" w:hAnsi="Times New Roman" w:cs="Times New Roman"/>
          <w:spacing w:val="1"/>
          <w:sz w:val="24"/>
          <w:szCs w:val="24"/>
        </w:rPr>
        <w:t>li</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ery</w:t>
      </w:r>
      <w:r w:rsidRPr="0031749F">
        <w:rPr>
          <w:rFonts w:ascii="Times New Roman" w:hAnsi="Times New Roman" w:cs="Times New Roman"/>
          <w:spacing w:val="48"/>
          <w:sz w:val="24"/>
          <w:szCs w:val="24"/>
        </w:rPr>
        <w:t xml:space="preserve"> </w:t>
      </w:r>
      <w:r w:rsidRPr="0031749F">
        <w:rPr>
          <w:rFonts w:ascii="Times New Roman" w:hAnsi="Times New Roman" w:cs="Times New Roman"/>
          <w:sz w:val="24"/>
          <w:szCs w:val="24"/>
        </w:rPr>
        <w:t>of</w:t>
      </w:r>
      <w:r w:rsidRPr="0031749F">
        <w:rPr>
          <w:rFonts w:ascii="Times New Roman" w:hAnsi="Times New Roman" w:cs="Times New Roman"/>
          <w:spacing w:val="51"/>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49"/>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s</w:t>
      </w:r>
      <w:r w:rsidRPr="0031749F">
        <w:rPr>
          <w:rFonts w:ascii="Times New Roman" w:hAnsi="Times New Roman" w:cs="Times New Roman"/>
          <w:spacing w:val="51"/>
          <w:sz w:val="24"/>
          <w:szCs w:val="24"/>
        </w:rPr>
        <w:t xml:space="preserve"> </w:t>
      </w:r>
      <w:r w:rsidRPr="0031749F">
        <w:rPr>
          <w:rFonts w:ascii="Times New Roman" w:hAnsi="Times New Roman" w:cs="Times New Roman"/>
          <w:sz w:val="24"/>
          <w:szCs w:val="24"/>
        </w:rPr>
        <w:t>of</w:t>
      </w:r>
      <w:r w:rsidRPr="0031749F">
        <w:rPr>
          <w:rFonts w:ascii="Times New Roman" w:hAnsi="Times New Roman" w:cs="Times New Roman"/>
          <w:spacing w:val="51"/>
          <w:sz w:val="24"/>
          <w:szCs w:val="24"/>
        </w:rPr>
        <w:t xml:space="preserve"> </w:t>
      </w:r>
      <w:r w:rsidRPr="0031749F">
        <w:rPr>
          <w:rFonts w:ascii="Times New Roman" w:hAnsi="Times New Roman" w:cs="Times New Roman"/>
          <w:sz w:val="24"/>
          <w:szCs w:val="24"/>
        </w:rPr>
        <w:t>equ</w:t>
      </w:r>
      <w:r w:rsidRPr="0031749F">
        <w:rPr>
          <w:rFonts w:ascii="Times New Roman" w:hAnsi="Times New Roman" w:cs="Times New Roman"/>
          <w:spacing w:val="1"/>
          <w:sz w:val="24"/>
          <w:szCs w:val="24"/>
        </w:rPr>
        <w:t>i</w:t>
      </w:r>
      <w:r w:rsidRPr="0031749F">
        <w:rPr>
          <w:rFonts w:ascii="Times New Roman" w:hAnsi="Times New Roman" w:cs="Times New Roman"/>
          <w:spacing w:val="-1"/>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51"/>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51"/>
          <w:sz w:val="24"/>
          <w:szCs w:val="24"/>
        </w:rPr>
        <w:t xml:space="preserve"> </w:t>
      </w:r>
      <w:r w:rsidRPr="0031749F">
        <w:rPr>
          <w:rFonts w:ascii="Times New Roman" w:hAnsi="Times New Roman" w:cs="Times New Roman"/>
          <w:sz w:val="24"/>
          <w:szCs w:val="24"/>
        </w:rPr>
        <w:t>be</w:t>
      </w:r>
      <w:r w:rsidRPr="0031749F">
        <w:rPr>
          <w:rFonts w:ascii="Times New Roman" w:hAnsi="Times New Roman" w:cs="Times New Roman"/>
          <w:spacing w:val="51"/>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ade</w:t>
      </w:r>
      <w:r w:rsidRPr="0031749F">
        <w:rPr>
          <w:rFonts w:ascii="Times New Roman" w:hAnsi="Times New Roman" w:cs="Times New Roman"/>
          <w:spacing w:val="48"/>
          <w:sz w:val="24"/>
          <w:szCs w:val="24"/>
        </w:rPr>
        <w:t xml:space="preserve"> </w:t>
      </w:r>
      <w:r w:rsidRPr="0031749F">
        <w:rPr>
          <w:rFonts w:ascii="Times New Roman" w:hAnsi="Times New Roman" w:cs="Times New Roman"/>
          <w:sz w:val="24"/>
          <w:szCs w:val="24"/>
        </w:rPr>
        <w:t>at</w:t>
      </w:r>
      <w:r w:rsidRPr="0031749F">
        <w:rPr>
          <w:rFonts w:ascii="Times New Roman" w:hAnsi="Times New Roman" w:cs="Times New Roman"/>
          <w:spacing w:val="51"/>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ch</w:t>
      </w:r>
      <w:r w:rsidRPr="0031749F">
        <w:rPr>
          <w:rFonts w:ascii="Times New Roman" w:hAnsi="Times New Roman" w:cs="Times New Roman"/>
          <w:spacing w:val="50"/>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i</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w:t>
      </w:r>
      <w:r w:rsidRPr="0031749F">
        <w:rPr>
          <w:rFonts w:ascii="Times New Roman" w:hAnsi="Times New Roman" w:cs="Times New Roman"/>
          <w:spacing w:val="51"/>
          <w:sz w:val="24"/>
          <w:szCs w:val="24"/>
        </w:rPr>
        <w:t xml:space="preserve"> </w:t>
      </w:r>
      <w:r w:rsidRPr="0031749F">
        <w:rPr>
          <w:rFonts w:ascii="Times New Roman" w:hAnsi="Times New Roman" w:cs="Times New Roman"/>
          <w:sz w:val="24"/>
          <w:szCs w:val="24"/>
        </w:rPr>
        <w:t>as</w:t>
      </w:r>
      <w:r w:rsidRPr="0031749F">
        <w:rPr>
          <w:rFonts w:ascii="Times New Roman" w:hAnsi="Times New Roman" w:cs="Times New Roman"/>
          <w:spacing w:val="51"/>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w:t>
      </w:r>
      <w:r w:rsidRPr="0031749F">
        <w:rPr>
          <w:rFonts w:ascii="Times New Roman" w:hAnsi="Times New Roman" w:cs="Times New Roman"/>
          <w:spacing w:val="50"/>
          <w:sz w:val="24"/>
          <w:szCs w:val="24"/>
        </w:rPr>
        <w:t xml:space="preserve"> </w:t>
      </w:r>
      <w:r w:rsidRPr="0031749F">
        <w:rPr>
          <w:rFonts w:ascii="Times New Roman" w:hAnsi="Times New Roman" w:cs="Times New Roman"/>
          <w:sz w:val="24"/>
          <w:szCs w:val="24"/>
        </w:rPr>
        <w:t>p</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4"/>
          <w:sz w:val="24"/>
          <w:szCs w:val="24"/>
        </w:rPr>
        <w:t>m</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t</w:t>
      </w:r>
      <w:r w:rsidRPr="0031749F">
        <w:rPr>
          <w:rFonts w:ascii="Times New Roman" w:hAnsi="Times New Roman" w:cs="Times New Roman"/>
          <w:spacing w:val="49"/>
          <w:sz w:val="24"/>
          <w:szCs w:val="24"/>
        </w:rPr>
        <w:t xml:space="preserve"> </w:t>
      </w:r>
      <w:r w:rsidRPr="0031749F">
        <w:rPr>
          <w:rFonts w:ascii="Times New Roman" w:hAnsi="Times New Roman" w:cs="Times New Roman"/>
          <w:sz w:val="24"/>
          <w:szCs w:val="24"/>
        </w:rPr>
        <w:t>un</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oa</w:t>
      </w:r>
      <w:r w:rsidRPr="0031749F">
        <w:rPr>
          <w:rFonts w:ascii="Times New Roman" w:hAnsi="Times New Roman" w:cs="Times New Roman"/>
          <w:spacing w:val="-3"/>
          <w:sz w:val="24"/>
          <w:szCs w:val="24"/>
        </w:rPr>
        <w:t>d</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ng be</w:t>
      </w:r>
      <w:r w:rsidRPr="0031749F">
        <w:rPr>
          <w:rFonts w:ascii="Times New Roman" w:hAnsi="Times New Roman" w:cs="Times New Roman"/>
          <w:spacing w:val="1"/>
          <w:sz w:val="24"/>
          <w:szCs w:val="24"/>
        </w:rPr>
        <w:t>t</w:t>
      </w:r>
      <w:r w:rsidRPr="0031749F">
        <w:rPr>
          <w:rFonts w:ascii="Times New Roman" w:hAnsi="Times New Roman" w:cs="Times New Roman"/>
          <w:spacing w:val="-1"/>
          <w:sz w:val="24"/>
          <w:szCs w:val="24"/>
        </w:rPr>
        <w:t>w</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 xml:space="preserve">n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 ho</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rs of</w:t>
      </w:r>
      <w:r w:rsidRPr="0031749F">
        <w:rPr>
          <w:rFonts w:ascii="Times New Roman" w:hAnsi="Times New Roman" w:cs="Times New Roman"/>
          <w:spacing w:val="1"/>
          <w:sz w:val="24"/>
          <w:szCs w:val="24"/>
        </w:rPr>
        <w:t xml:space="preserve"> </w:t>
      </w:r>
      <w:r w:rsidR="00CD16F3" w:rsidRPr="0031749F">
        <w:rPr>
          <w:rFonts w:ascii="Times New Roman" w:hAnsi="Times New Roman" w:cs="Times New Roman"/>
          <w:spacing w:val="-3"/>
          <w:sz w:val="24"/>
          <w:szCs w:val="24"/>
        </w:rPr>
        <w:t>8</w:t>
      </w:r>
      <w:r w:rsidRPr="0031749F">
        <w:rPr>
          <w:rFonts w:ascii="Times New Roman" w:hAnsi="Times New Roman" w:cs="Times New Roman"/>
          <w:spacing w:val="1"/>
          <w:sz w:val="24"/>
          <w:szCs w:val="24"/>
        </w:rPr>
        <w:t>:</w:t>
      </w:r>
      <w:r w:rsidRPr="0031749F">
        <w:rPr>
          <w:rFonts w:ascii="Times New Roman" w:hAnsi="Times New Roman" w:cs="Times New Roman"/>
          <w:sz w:val="24"/>
          <w:szCs w:val="24"/>
        </w:rPr>
        <w:t xml:space="preserve">00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 xml:space="preserve">and </w:t>
      </w:r>
      <w:r w:rsidR="00CD16F3" w:rsidRPr="0031749F">
        <w:rPr>
          <w:rFonts w:ascii="Times New Roman" w:hAnsi="Times New Roman" w:cs="Times New Roman"/>
          <w:sz w:val="24"/>
          <w:szCs w:val="24"/>
        </w:rPr>
        <w:t>12</w:t>
      </w:r>
      <w:r w:rsidRPr="0031749F">
        <w:rPr>
          <w:rFonts w:ascii="Times New Roman" w:hAnsi="Times New Roman" w:cs="Times New Roman"/>
          <w:spacing w:val="1"/>
          <w:sz w:val="24"/>
          <w:szCs w:val="24"/>
        </w:rPr>
        <w:t>:</w:t>
      </w:r>
      <w:r w:rsidRPr="0031749F">
        <w:rPr>
          <w:rFonts w:ascii="Times New Roman" w:hAnsi="Times New Roman" w:cs="Times New Roman"/>
          <w:sz w:val="24"/>
          <w:szCs w:val="24"/>
        </w:rPr>
        <w:t>00 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 xml:space="preserve">., Monday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hrou</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h</w:t>
      </w:r>
      <w:r w:rsidRPr="0031749F">
        <w:rPr>
          <w:rFonts w:ascii="Times New Roman" w:hAnsi="Times New Roman" w:cs="Times New Roman"/>
          <w:spacing w:val="-5"/>
          <w:sz w:val="24"/>
          <w:szCs w:val="24"/>
        </w:rPr>
        <w:t xml:space="preserve"> </w:t>
      </w:r>
      <w:r w:rsidR="00CD16F3" w:rsidRPr="0031749F">
        <w:rPr>
          <w:rFonts w:ascii="Times New Roman" w:hAnsi="Times New Roman" w:cs="Times New Roman"/>
          <w:spacing w:val="1"/>
          <w:sz w:val="24"/>
          <w:szCs w:val="24"/>
        </w:rPr>
        <w:t>Friday</w:t>
      </w:r>
      <w:r w:rsidRPr="0031749F">
        <w:rPr>
          <w:rFonts w:ascii="Times New Roman" w:hAnsi="Times New Roman" w:cs="Times New Roman"/>
          <w:sz w:val="24"/>
          <w:szCs w:val="24"/>
        </w:rPr>
        <w:t>, ho</w:t>
      </w:r>
      <w:r w:rsidRPr="0031749F">
        <w:rPr>
          <w:rFonts w:ascii="Times New Roman" w:hAnsi="Times New Roman" w:cs="Times New Roman"/>
          <w:spacing w:val="1"/>
          <w:sz w:val="24"/>
          <w:szCs w:val="24"/>
        </w:rPr>
        <w:t>li</w:t>
      </w:r>
      <w:r w:rsidRPr="0031749F">
        <w:rPr>
          <w:rFonts w:ascii="Times New Roman" w:hAnsi="Times New Roman" w:cs="Times New Roman"/>
          <w:sz w:val="24"/>
          <w:szCs w:val="24"/>
        </w:rPr>
        <w:t>da</w:t>
      </w:r>
      <w:r w:rsidRPr="0031749F">
        <w:rPr>
          <w:rFonts w:ascii="Times New Roman" w:hAnsi="Times New Roman" w:cs="Times New Roman"/>
          <w:spacing w:val="-3"/>
          <w:sz w:val="24"/>
          <w:szCs w:val="24"/>
        </w:rPr>
        <w:t>y</w:t>
      </w:r>
      <w:r w:rsidRPr="0031749F">
        <w:rPr>
          <w:rFonts w:ascii="Times New Roman" w:hAnsi="Times New Roman" w:cs="Times New Roman"/>
          <w:sz w:val="24"/>
          <w:szCs w:val="24"/>
        </w:rPr>
        <w:t>s</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exc</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u</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 xml:space="preserve">ed. </w:t>
      </w:r>
    </w:p>
    <w:p w14:paraId="4E1ED108" w14:textId="77777777" w:rsidR="0023510C" w:rsidRPr="0031749F" w:rsidRDefault="004D5552" w:rsidP="00272FE0">
      <w:pPr>
        <w:spacing w:line="240" w:lineRule="auto"/>
        <w:rPr>
          <w:sz w:val="24"/>
          <w:szCs w:val="24"/>
        </w:rPr>
      </w:pPr>
      <w:r w:rsidRPr="0031749F">
        <w:rPr>
          <w:rFonts w:ascii="Times New Roman" w:hAnsi="Times New Roman" w:cs="Times New Roman"/>
          <w:sz w:val="24"/>
          <w:szCs w:val="24"/>
        </w:rPr>
        <w:t>Standard lead times for each item shall be clearly listed in the Proposal.  The Bidder must keep sufficient quantities of inventory on hand at all times, ready for overnight shipments seven days per week to respond to major storm events</w:t>
      </w:r>
      <w:r w:rsidRPr="0031749F">
        <w:rPr>
          <w:sz w:val="24"/>
          <w:szCs w:val="24"/>
        </w:rPr>
        <w:t>.</w:t>
      </w:r>
    </w:p>
    <w:p w14:paraId="0F4608E2" w14:textId="77777777" w:rsidR="004D5552" w:rsidRPr="000F78BD" w:rsidRDefault="004D5552" w:rsidP="0031749F">
      <w:pPr>
        <w:rPr>
          <w:rFonts w:ascii="Times New Roman" w:hAnsi="Times New Roman" w:cs="Times New Roman"/>
          <w:b/>
          <w:bCs/>
          <w:sz w:val="24"/>
          <w:szCs w:val="24"/>
        </w:rPr>
      </w:pPr>
      <w:r w:rsidRPr="000F78BD">
        <w:rPr>
          <w:rFonts w:ascii="Times New Roman" w:hAnsi="Times New Roman" w:cs="Times New Roman"/>
          <w:b/>
          <w:sz w:val="24"/>
          <w:szCs w:val="24"/>
          <w:u w:val="thick"/>
        </w:rPr>
        <w:t>I</w:t>
      </w:r>
      <w:r w:rsidRPr="000F78BD">
        <w:rPr>
          <w:rFonts w:ascii="Times New Roman" w:hAnsi="Times New Roman" w:cs="Times New Roman"/>
          <w:b/>
          <w:spacing w:val="-1"/>
          <w:sz w:val="24"/>
          <w:szCs w:val="24"/>
          <w:u w:val="thick"/>
        </w:rPr>
        <w:t>n</w:t>
      </w:r>
      <w:r w:rsidRPr="000F78BD">
        <w:rPr>
          <w:rFonts w:ascii="Times New Roman" w:hAnsi="Times New Roman" w:cs="Times New Roman"/>
          <w:b/>
          <w:sz w:val="24"/>
          <w:szCs w:val="24"/>
          <w:u w:val="thick"/>
        </w:rPr>
        <w:t>s</w:t>
      </w:r>
      <w:r w:rsidRPr="000F78BD">
        <w:rPr>
          <w:rFonts w:ascii="Times New Roman" w:hAnsi="Times New Roman" w:cs="Times New Roman"/>
          <w:b/>
          <w:spacing w:val="-1"/>
          <w:sz w:val="24"/>
          <w:szCs w:val="24"/>
          <w:u w:val="thick"/>
        </w:rPr>
        <w:t>u</w:t>
      </w:r>
      <w:r w:rsidRPr="000F78BD">
        <w:rPr>
          <w:rFonts w:ascii="Times New Roman" w:hAnsi="Times New Roman" w:cs="Times New Roman"/>
          <w:b/>
          <w:sz w:val="24"/>
          <w:szCs w:val="24"/>
          <w:u w:val="thick"/>
        </w:rPr>
        <w:t>ra</w:t>
      </w:r>
      <w:r w:rsidRPr="000F78BD">
        <w:rPr>
          <w:rFonts w:ascii="Times New Roman" w:hAnsi="Times New Roman" w:cs="Times New Roman"/>
          <w:b/>
          <w:spacing w:val="-1"/>
          <w:sz w:val="24"/>
          <w:szCs w:val="24"/>
          <w:u w:val="thick"/>
        </w:rPr>
        <w:t>n</w:t>
      </w:r>
      <w:r w:rsidRPr="000F78BD">
        <w:rPr>
          <w:rFonts w:ascii="Times New Roman" w:hAnsi="Times New Roman" w:cs="Times New Roman"/>
          <w:b/>
          <w:spacing w:val="-3"/>
          <w:sz w:val="24"/>
          <w:szCs w:val="24"/>
          <w:u w:val="thick"/>
        </w:rPr>
        <w:t>c</w:t>
      </w:r>
      <w:r w:rsidRPr="000F78BD">
        <w:rPr>
          <w:rFonts w:ascii="Times New Roman" w:hAnsi="Times New Roman" w:cs="Times New Roman"/>
          <w:b/>
          <w:sz w:val="24"/>
          <w:szCs w:val="24"/>
          <w:u w:val="thick"/>
        </w:rPr>
        <w:t>e</w:t>
      </w:r>
    </w:p>
    <w:p w14:paraId="0CCF8BF0" w14:textId="77777777" w:rsidR="004D5552" w:rsidRPr="0031749F" w:rsidRDefault="004D5552" w:rsidP="00272FE0">
      <w:pPr>
        <w:spacing w:line="240" w:lineRule="auto"/>
        <w:rPr>
          <w:sz w:val="24"/>
          <w:szCs w:val="24"/>
        </w:rPr>
      </w:pP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17"/>
          <w:sz w:val="24"/>
          <w:szCs w:val="24"/>
        </w:rPr>
        <w:t xml:space="preserve"> </w:t>
      </w:r>
      <w:r w:rsidRPr="0031749F">
        <w:rPr>
          <w:rFonts w:ascii="Times New Roman" w:hAnsi="Times New Roman" w:cs="Times New Roman"/>
          <w:spacing w:val="-1"/>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er</w:t>
      </w:r>
      <w:r w:rsidRPr="0031749F">
        <w:rPr>
          <w:rFonts w:ascii="Times New Roman" w:hAnsi="Times New Roman" w:cs="Times New Roman"/>
          <w:spacing w:val="17"/>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20"/>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n</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17"/>
          <w:sz w:val="24"/>
          <w:szCs w:val="24"/>
        </w:rPr>
        <w:t xml:space="preserve"> </w:t>
      </w:r>
      <w:r w:rsidR="00773402" w:rsidRPr="0031749F">
        <w:rPr>
          <w:rFonts w:ascii="Times New Roman" w:hAnsi="Times New Roman" w:cs="Times New Roman"/>
          <w:sz w:val="24"/>
          <w:szCs w:val="24"/>
        </w:rPr>
        <w:t>Wor</w:t>
      </w:r>
      <w:r w:rsidR="00773402" w:rsidRPr="0031749F">
        <w:rPr>
          <w:rFonts w:ascii="Times New Roman" w:hAnsi="Times New Roman" w:cs="Times New Roman"/>
          <w:spacing w:val="-3"/>
          <w:sz w:val="24"/>
          <w:szCs w:val="24"/>
        </w:rPr>
        <w:t>k</w:t>
      </w:r>
      <w:r w:rsidR="00773402">
        <w:rPr>
          <w:rFonts w:ascii="Times New Roman" w:hAnsi="Times New Roman" w:cs="Times New Roman"/>
          <w:spacing w:val="-4"/>
          <w:sz w:val="24"/>
          <w:szCs w:val="24"/>
        </w:rPr>
        <w:t>er</w:t>
      </w:r>
      <w:r w:rsidR="00773402" w:rsidRPr="0031749F">
        <w:rPr>
          <w:rFonts w:ascii="Times New Roman" w:hAnsi="Times New Roman" w:cs="Times New Roman"/>
          <w:sz w:val="24"/>
          <w:szCs w:val="24"/>
        </w:rPr>
        <w:t>s</w:t>
      </w:r>
      <w:r w:rsidR="00773402">
        <w:rPr>
          <w:rFonts w:ascii="Times New Roman" w:hAnsi="Times New Roman" w:cs="Times New Roman"/>
          <w:sz w:val="24"/>
          <w:szCs w:val="24"/>
        </w:rPr>
        <w:t>’</w:t>
      </w:r>
      <w:r w:rsidR="00773402"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C</w:t>
      </w:r>
      <w:r w:rsidRPr="0031749F">
        <w:rPr>
          <w:rFonts w:ascii="Times New Roman" w:hAnsi="Times New Roman" w:cs="Times New Roman"/>
          <w:spacing w:val="2"/>
          <w:sz w:val="24"/>
          <w:szCs w:val="24"/>
        </w:rPr>
        <w:t>o</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pensa</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17"/>
          <w:sz w:val="24"/>
          <w:szCs w:val="24"/>
        </w:rPr>
        <w:t xml:space="preserve"> </w:t>
      </w:r>
      <w:r w:rsidRPr="0031749F">
        <w:rPr>
          <w:rFonts w:ascii="Times New Roman" w:hAnsi="Times New Roman" w:cs="Times New Roman"/>
          <w:spacing w:val="-4"/>
          <w:sz w:val="24"/>
          <w:szCs w:val="24"/>
        </w:rPr>
        <w:t>I</w:t>
      </w:r>
      <w:r w:rsidRPr="0031749F">
        <w:rPr>
          <w:rFonts w:ascii="Times New Roman" w:hAnsi="Times New Roman" w:cs="Times New Roman"/>
          <w:sz w:val="24"/>
          <w:szCs w:val="24"/>
        </w:rPr>
        <w:t>nsurance</w:t>
      </w:r>
      <w:r w:rsidRPr="0031749F">
        <w:rPr>
          <w:rFonts w:ascii="Times New Roman" w:hAnsi="Times New Roman" w:cs="Times New Roman"/>
          <w:spacing w:val="19"/>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d</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L</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ab</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l</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y</w:t>
      </w:r>
      <w:r w:rsidRPr="0031749F">
        <w:rPr>
          <w:rFonts w:ascii="Times New Roman" w:hAnsi="Times New Roman" w:cs="Times New Roman"/>
          <w:spacing w:val="17"/>
          <w:sz w:val="24"/>
          <w:szCs w:val="24"/>
        </w:rPr>
        <w:t xml:space="preserve"> </w:t>
      </w:r>
      <w:r w:rsidRPr="0031749F">
        <w:rPr>
          <w:rFonts w:ascii="Times New Roman" w:hAnsi="Times New Roman" w:cs="Times New Roman"/>
          <w:spacing w:val="-4"/>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uran</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w:t>
      </w:r>
      <w:r w:rsidRPr="0031749F">
        <w:rPr>
          <w:rFonts w:ascii="Times New Roman" w:hAnsi="Times New Roman" w:cs="Times New Roman"/>
          <w:spacing w:val="19"/>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pro</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r</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e for</w:t>
      </w:r>
      <w:r w:rsidRPr="0031749F">
        <w:rPr>
          <w:rFonts w:ascii="Times New Roman" w:hAnsi="Times New Roman" w:cs="Times New Roman"/>
          <w:spacing w:val="20"/>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el</w:t>
      </w:r>
      <w:r w:rsidRPr="0031749F">
        <w:rPr>
          <w:rFonts w:ascii="Times New Roman" w:hAnsi="Times New Roman" w:cs="Times New Roman"/>
          <w:spacing w:val="20"/>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f</w:t>
      </w:r>
      <w:r w:rsidRPr="0031749F">
        <w:rPr>
          <w:rFonts w:ascii="Times New Roman" w:hAnsi="Times New Roman" w:cs="Times New Roman"/>
          <w:spacing w:val="20"/>
          <w:sz w:val="24"/>
          <w:szCs w:val="24"/>
        </w:rPr>
        <w:t xml:space="preserve"> </w:t>
      </w:r>
      <w:r w:rsidRPr="0031749F">
        <w:rPr>
          <w:rFonts w:ascii="Times New Roman" w:hAnsi="Times New Roman" w:cs="Times New Roman"/>
          <w:sz w:val="24"/>
          <w:szCs w:val="24"/>
        </w:rPr>
        <w:t>exp</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su</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e</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l</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ed</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19"/>
          <w:sz w:val="24"/>
          <w:szCs w:val="24"/>
        </w:rPr>
        <w:t xml:space="preserve"> </w:t>
      </w:r>
      <w:r w:rsidR="00773402">
        <w:rPr>
          <w:rFonts w:ascii="Times New Roman" w:hAnsi="Times New Roman" w:cs="Times New Roman"/>
          <w:spacing w:val="1"/>
          <w:sz w:val="24"/>
          <w:szCs w:val="24"/>
        </w:rPr>
        <w:t>any applicable</w:t>
      </w:r>
      <w:r w:rsidR="00773402"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P</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cha</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e</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O</w:t>
      </w:r>
      <w:r w:rsidRPr="0031749F">
        <w:rPr>
          <w:rFonts w:ascii="Times New Roman" w:hAnsi="Times New Roman" w:cs="Times New Roman"/>
          <w:sz w:val="24"/>
          <w:szCs w:val="24"/>
        </w:rPr>
        <w:t>rder.</w:t>
      </w:r>
      <w:r w:rsidRPr="0031749F">
        <w:rPr>
          <w:rFonts w:ascii="Times New Roman" w:hAnsi="Times New Roman" w:cs="Times New Roman"/>
          <w:spacing w:val="36"/>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4"/>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20"/>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18"/>
          <w:sz w:val="24"/>
          <w:szCs w:val="24"/>
        </w:rPr>
        <w:t xml:space="preserve"> </w:t>
      </w:r>
      <w:r w:rsidRPr="0031749F">
        <w:rPr>
          <w:rFonts w:ascii="Times New Roman" w:hAnsi="Times New Roman" w:cs="Times New Roman"/>
          <w:sz w:val="24"/>
          <w:szCs w:val="24"/>
        </w:rPr>
        <w:t>fu</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n</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sh</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t</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f</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 xml:space="preserve">f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 xml:space="preserve">he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ppr</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p</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 xml:space="preserve">e </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su</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an</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w:t>
      </w:r>
      <w:r w:rsidRPr="0031749F">
        <w:rPr>
          <w:sz w:val="24"/>
          <w:szCs w:val="24"/>
        </w:rPr>
        <w:t>.</w:t>
      </w:r>
    </w:p>
    <w:p w14:paraId="113834C1" w14:textId="77777777" w:rsidR="004D5552" w:rsidRPr="000F78BD" w:rsidRDefault="004D5552" w:rsidP="0031749F">
      <w:pPr>
        <w:rPr>
          <w:rFonts w:ascii="Times New Roman" w:hAnsi="Times New Roman" w:cs="Times New Roman"/>
          <w:b/>
          <w:bCs/>
          <w:sz w:val="24"/>
          <w:szCs w:val="24"/>
        </w:rPr>
      </w:pPr>
      <w:r w:rsidRPr="000F78BD">
        <w:rPr>
          <w:rFonts w:ascii="Times New Roman" w:hAnsi="Times New Roman" w:cs="Times New Roman"/>
          <w:b/>
          <w:sz w:val="24"/>
          <w:szCs w:val="24"/>
          <w:u w:val="thick"/>
        </w:rPr>
        <w:t>I</w:t>
      </w:r>
      <w:r w:rsidRPr="000F78BD">
        <w:rPr>
          <w:rFonts w:ascii="Times New Roman" w:hAnsi="Times New Roman" w:cs="Times New Roman"/>
          <w:b/>
          <w:spacing w:val="-1"/>
          <w:sz w:val="24"/>
          <w:szCs w:val="24"/>
          <w:u w:val="thick"/>
        </w:rPr>
        <w:t>nd</w:t>
      </w:r>
      <w:r w:rsidRPr="000F78BD">
        <w:rPr>
          <w:rFonts w:ascii="Times New Roman" w:hAnsi="Times New Roman" w:cs="Times New Roman"/>
          <w:b/>
          <w:sz w:val="24"/>
          <w:szCs w:val="24"/>
          <w:u w:val="thick"/>
        </w:rPr>
        <w:t>em</w:t>
      </w:r>
      <w:r w:rsidRPr="000F78BD">
        <w:rPr>
          <w:rFonts w:ascii="Times New Roman" w:hAnsi="Times New Roman" w:cs="Times New Roman"/>
          <w:b/>
          <w:spacing w:val="-3"/>
          <w:sz w:val="24"/>
          <w:szCs w:val="24"/>
          <w:u w:val="thick"/>
        </w:rPr>
        <w:t>n</w:t>
      </w:r>
      <w:r w:rsidRPr="000F78BD">
        <w:rPr>
          <w:rFonts w:ascii="Times New Roman" w:hAnsi="Times New Roman" w:cs="Times New Roman"/>
          <w:b/>
          <w:spacing w:val="-2"/>
          <w:sz w:val="24"/>
          <w:szCs w:val="24"/>
          <w:u w:val="thick"/>
        </w:rPr>
        <w:t>i</w:t>
      </w:r>
      <w:r w:rsidRPr="000F78BD">
        <w:rPr>
          <w:rFonts w:ascii="Times New Roman" w:hAnsi="Times New Roman" w:cs="Times New Roman"/>
          <w:b/>
          <w:sz w:val="24"/>
          <w:szCs w:val="24"/>
          <w:u w:val="thick"/>
        </w:rPr>
        <w:t>f</w:t>
      </w:r>
      <w:r w:rsidRPr="000F78BD">
        <w:rPr>
          <w:rFonts w:ascii="Times New Roman" w:hAnsi="Times New Roman" w:cs="Times New Roman"/>
          <w:b/>
          <w:spacing w:val="1"/>
          <w:sz w:val="24"/>
          <w:szCs w:val="24"/>
          <w:u w:val="thick"/>
        </w:rPr>
        <w:t>i</w:t>
      </w:r>
      <w:r w:rsidRPr="000F78BD">
        <w:rPr>
          <w:rFonts w:ascii="Times New Roman" w:hAnsi="Times New Roman" w:cs="Times New Roman"/>
          <w:b/>
          <w:sz w:val="24"/>
          <w:szCs w:val="24"/>
          <w:u w:val="thick"/>
        </w:rPr>
        <w:t>c</w:t>
      </w:r>
      <w:r w:rsidRPr="000F78BD">
        <w:rPr>
          <w:rFonts w:ascii="Times New Roman" w:hAnsi="Times New Roman" w:cs="Times New Roman"/>
          <w:b/>
          <w:spacing w:val="-3"/>
          <w:sz w:val="24"/>
          <w:szCs w:val="24"/>
          <w:u w:val="thick"/>
        </w:rPr>
        <w:t>a</w:t>
      </w:r>
      <w:r w:rsidRPr="000F78BD">
        <w:rPr>
          <w:rFonts w:ascii="Times New Roman" w:hAnsi="Times New Roman" w:cs="Times New Roman"/>
          <w:b/>
          <w:sz w:val="24"/>
          <w:szCs w:val="24"/>
          <w:u w:val="thick"/>
        </w:rPr>
        <w:t>t</w:t>
      </w:r>
      <w:r w:rsidRPr="000F78BD">
        <w:rPr>
          <w:rFonts w:ascii="Times New Roman" w:hAnsi="Times New Roman" w:cs="Times New Roman"/>
          <w:b/>
          <w:spacing w:val="1"/>
          <w:sz w:val="24"/>
          <w:szCs w:val="24"/>
          <w:u w:val="thick"/>
        </w:rPr>
        <w:t>i</w:t>
      </w:r>
      <w:r w:rsidRPr="000F78BD">
        <w:rPr>
          <w:rFonts w:ascii="Times New Roman" w:hAnsi="Times New Roman" w:cs="Times New Roman"/>
          <w:b/>
          <w:spacing w:val="-3"/>
          <w:sz w:val="24"/>
          <w:szCs w:val="24"/>
          <w:u w:val="thick"/>
        </w:rPr>
        <w:t>o</w:t>
      </w:r>
      <w:r w:rsidRPr="000F78BD">
        <w:rPr>
          <w:rFonts w:ascii="Times New Roman" w:hAnsi="Times New Roman" w:cs="Times New Roman"/>
          <w:b/>
          <w:sz w:val="24"/>
          <w:szCs w:val="24"/>
          <w:u w:val="thick"/>
        </w:rPr>
        <w:t>n</w:t>
      </w:r>
    </w:p>
    <w:p w14:paraId="344C9D4A" w14:textId="77777777" w:rsidR="004D5552" w:rsidRDefault="004D5552" w:rsidP="0031749F">
      <w:pPr>
        <w:rPr>
          <w:rFonts w:ascii="Times New Roman" w:hAnsi="Times New Roman" w:cs="Times New Roman"/>
          <w:sz w:val="24"/>
          <w:szCs w:val="24"/>
        </w:rPr>
      </w:pPr>
      <w:bookmarkStart w:id="5" w:name="The_Bidder_shall_hold_harmless_and_indem"/>
      <w:bookmarkEnd w:id="5"/>
      <w:r w:rsidRPr="0031749F">
        <w:rPr>
          <w:rFonts w:ascii="Times New Roman" w:hAnsi="Times New Roman" w:cs="Times New Roman"/>
          <w:spacing w:val="1"/>
          <w:sz w:val="24"/>
          <w:szCs w:val="24"/>
        </w:rPr>
        <w:t>T</w:t>
      </w:r>
      <w:r w:rsidRPr="0031749F">
        <w:rPr>
          <w:rFonts w:ascii="Times New Roman" w:hAnsi="Times New Roman" w:cs="Times New Roman"/>
          <w:sz w:val="24"/>
          <w:szCs w:val="24"/>
        </w:rPr>
        <w:t xml:space="preserve">he </w:t>
      </w:r>
      <w:r w:rsidRPr="0031749F">
        <w:rPr>
          <w:rFonts w:ascii="Times New Roman" w:hAnsi="Times New Roman" w:cs="Times New Roman"/>
          <w:spacing w:val="-4"/>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1"/>
          <w:sz w:val="24"/>
          <w:szCs w:val="24"/>
        </w:rPr>
        <w:t xml:space="preserve"> </w:t>
      </w:r>
      <w:r w:rsidRPr="0031749F">
        <w:rPr>
          <w:rFonts w:ascii="Times New Roman" w:hAnsi="Times New Roman" w:cs="Times New Roman"/>
          <w:sz w:val="24"/>
          <w:szCs w:val="24"/>
        </w:rPr>
        <w:t>h</w:t>
      </w:r>
      <w:r w:rsidRPr="0031749F">
        <w:rPr>
          <w:rFonts w:ascii="Times New Roman" w:hAnsi="Times New Roman" w:cs="Times New Roman"/>
          <w:spacing w:val="-3"/>
          <w:sz w:val="24"/>
          <w:szCs w:val="24"/>
        </w:rPr>
        <w:t>o</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d har</w:t>
      </w:r>
      <w:r w:rsidRPr="0031749F">
        <w:rPr>
          <w:rFonts w:ascii="Times New Roman" w:hAnsi="Times New Roman" w:cs="Times New Roman"/>
          <w:spacing w:val="-4"/>
          <w:sz w:val="24"/>
          <w:szCs w:val="24"/>
        </w:rPr>
        <w:t>m</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 xml:space="preserve">ess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 xml:space="preserve">nd </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n</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fy</w:t>
      </w:r>
      <w:r w:rsidRPr="0031749F">
        <w:rPr>
          <w:rFonts w:ascii="Times New Roman" w:hAnsi="Times New Roman" w:cs="Times New Roman"/>
          <w:spacing w:val="-3"/>
          <w:sz w:val="24"/>
          <w:szCs w:val="24"/>
        </w:rPr>
        <w:t xml:space="preserve"> </w:t>
      </w:r>
      <w:r w:rsidR="0041191B" w:rsidRPr="0031749F">
        <w:rPr>
          <w:rFonts w:ascii="Times New Roman" w:hAnsi="Times New Roman" w:cs="Times New Roman"/>
          <w:spacing w:val="1"/>
          <w:sz w:val="24"/>
          <w:szCs w:val="24"/>
        </w:rPr>
        <w:t>TEMA</w:t>
      </w:r>
      <w:r w:rsidRPr="0031749F">
        <w:rPr>
          <w:rFonts w:ascii="Times New Roman" w:hAnsi="Times New Roman" w:cs="Times New Roman"/>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s a</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en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 xml:space="preserve">s, </w:t>
      </w:r>
      <w:r w:rsidR="00773402">
        <w:rPr>
          <w:rFonts w:ascii="Times New Roman" w:hAnsi="Times New Roman" w:cs="Times New Roman"/>
          <w:sz w:val="24"/>
          <w:szCs w:val="24"/>
        </w:rPr>
        <w:t xml:space="preserve">members, </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d 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p</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o</w:t>
      </w:r>
      <w:r w:rsidRPr="0031749F">
        <w:rPr>
          <w:rFonts w:ascii="Times New Roman" w:hAnsi="Times New Roman" w:cs="Times New Roman"/>
          <w:spacing w:val="-3"/>
          <w:sz w:val="24"/>
          <w:szCs w:val="24"/>
        </w:rPr>
        <w:t>y</w:t>
      </w:r>
      <w:r w:rsidRPr="0031749F">
        <w:rPr>
          <w:rFonts w:ascii="Times New Roman" w:hAnsi="Times New Roman" w:cs="Times New Roman"/>
          <w:sz w:val="24"/>
          <w:szCs w:val="24"/>
        </w:rPr>
        <w:t>ees from</w:t>
      </w:r>
      <w:r w:rsidRPr="0031749F">
        <w:rPr>
          <w:rFonts w:ascii="Times New Roman" w:hAnsi="Times New Roman" w:cs="Times New Roman"/>
          <w:spacing w:val="-4"/>
          <w:sz w:val="24"/>
          <w:szCs w:val="24"/>
        </w:rPr>
        <w:t xml:space="preserve"> </w:t>
      </w:r>
      <w:r w:rsidRPr="0031749F">
        <w:rPr>
          <w:rFonts w:ascii="Times New Roman" w:hAnsi="Times New Roman" w:cs="Times New Roman"/>
          <w:sz w:val="24"/>
          <w:szCs w:val="24"/>
        </w:rPr>
        <w:t>any</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and 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 c</w:t>
      </w:r>
      <w:r w:rsidRPr="0031749F">
        <w:rPr>
          <w:rFonts w:ascii="Times New Roman" w:hAnsi="Times New Roman" w:cs="Times New Roman"/>
          <w:spacing w:val="1"/>
          <w:sz w:val="24"/>
          <w:szCs w:val="24"/>
        </w:rPr>
        <w:t>l</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i</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s,</w:t>
      </w:r>
      <w:r w:rsidRPr="0031749F">
        <w:rPr>
          <w:rFonts w:ascii="Times New Roman" w:hAnsi="Times New Roman" w:cs="Times New Roman"/>
          <w:spacing w:val="48"/>
          <w:sz w:val="24"/>
          <w:szCs w:val="24"/>
        </w:rPr>
        <w:t xml:space="preserve"> </w:t>
      </w:r>
      <w:r w:rsidRPr="0031749F">
        <w:rPr>
          <w:rFonts w:ascii="Times New Roman" w:hAnsi="Times New Roman" w:cs="Times New Roman"/>
          <w:sz w:val="24"/>
          <w:szCs w:val="24"/>
        </w:rPr>
        <w:t>su</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s,</w:t>
      </w:r>
      <w:r w:rsidRPr="0031749F">
        <w:rPr>
          <w:rFonts w:ascii="Times New Roman" w:hAnsi="Times New Roman" w:cs="Times New Roman"/>
          <w:spacing w:val="45"/>
          <w:sz w:val="24"/>
          <w:szCs w:val="24"/>
        </w:rPr>
        <w:t xml:space="preserve"> </w:t>
      </w:r>
      <w:r w:rsidRPr="0031749F">
        <w:rPr>
          <w:rFonts w:ascii="Times New Roman" w:hAnsi="Times New Roman" w:cs="Times New Roman"/>
          <w:sz w:val="24"/>
          <w:szCs w:val="24"/>
        </w:rPr>
        <w:t>and</w:t>
      </w:r>
      <w:r w:rsidRPr="0031749F">
        <w:rPr>
          <w:rFonts w:ascii="Times New Roman" w:hAnsi="Times New Roman" w:cs="Times New Roman"/>
          <w:spacing w:val="45"/>
          <w:sz w:val="24"/>
          <w:szCs w:val="24"/>
        </w:rPr>
        <w:t xml:space="preserve"> </w:t>
      </w:r>
      <w:r w:rsidRPr="0031749F">
        <w:rPr>
          <w:rFonts w:ascii="Times New Roman" w:hAnsi="Times New Roman" w:cs="Times New Roman"/>
          <w:sz w:val="24"/>
          <w:szCs w:val="24"/>
        </w:rPr>
        <w:t>pr</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ce</w:t>
      </w:r>
      <w:r w:rsidRPr="0031749F">
        <w:rPr>
          <w:rFonts w:ascii="Times New Roman" w:hAnsi="Times New Roman" w:cs="Times New Roman"/>
          <w:spacing w:val="-3"/>
          <w:sz w:val="24"/>
          <w:szCs w:val="24"/>
        </w:rPr>
        <w:t>ed</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s</w:t>
      </w:r>
      <w:r w:rsidRPr="0031749F">
        <w:rPr>
          <w:rFonts w:ascii="Times New Roman" w:hAnsi="Times New Roman" w:cs="Times New Roman"/>
          <w:spacing w:val="48"/>
          <w:sz w:val="24"/>
          <w:szCs w:val="24"/>
        </w:rPr>
        <w:t xml:space="preserve"> </w:t>
      </w:r>
      <w:r w:rsidRPr="0031749F">
        <w:rPr>
          <w:rFonts w:ascii="Times New Roman" w:hAnsi="Times New Roman" w:cs="Times New Roman"/>
          <w:sz w:val="24"/>
          <w:szCs w:val="24"/>
        </w:rPr>
        <w:t>f</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46"/>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2"/>
          <w:sz w:val="24"/>
          <w:szCs w:val="24"/>
        </w:rPr>
        <w:t>f</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49"/>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f</w:t>
      </w:r>
      <w:r w:rsidRPr="0031749F">
        <w:rPr>
          <w:rFonts w:ascii="Times New Roman" w:hAnsi="Times New Roman" w:cs="Times New Roman"/>
          <w:spacing w:val="49"/>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ny</w:t>
      </w:r>
      <w:r w:rsidRPr="0031749F">
        <w:rPr>
          <w:rFonts w:ascii="Times New Roman" w:hAnsi="Times New Roman" w:cs="Times New Roman"/>
          <w:spacing w:val="45"/>
          <w:sz w:val="24"/>
          <w:szCs w:val="24"/>
        </w:rPr>
        <w:t xml:space="preserve"> </w:t>
      </w:r>
      <w:r w:rsidRPr="0031749F">
        <w:rPr>
          <w:rFonts w:ascii="Times New Roman" w:hAnsi="Times New Roman" w:cs="Times New Roman"/>
          <w:sz w:val="24"/>
          <w:szCs w:val="24"/>
        </w:rPr>
        <w:t>pa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t</w:t>
      </w:r>
      <w:r w:rsidRPr="0031749F">
        <w:rPr>
          <w:rFonts w:ascii="Times New Roman" w:hAnsi="Times New Roman" w:cs="Times New Roman"/>
          <w:spacing w:val="49"/>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49"/>
          <w:sz w:val="24"/>
          <w:szCs w:val="24"/>
        </w:rPr>
        <w:t xml:space="preserve"> </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en</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s</w:t>
      </w:r>
      <w:r w:rsidRPr="0031749F">
        <w:rPr>
          <w:rFonts w:ascii="Times New Roman" w:hAnsi="Times New Roman" w:cs="Times New Roman"/>
          <w:spacing w:val="48"/>
          <w:sz w:val="24"/>
          <w:szCs w:val="24"/>
        </w:rPr>
        <w:t xml:space="preserve"> </w:t>
      </w:r>
      <w:r w:rsidRPr="0031749F">
        <w:rPr>
          <w:rFonts w:ascii="Times New Roman" w:hAnsi="Times New Roman" w:cs="Times New Roman"/>
          <w:sz w:val="24"/>
          <w:szCs w:val="24"/>
        </w:rPr>
        <w:t>co</w:t>
      </w:r>
      <w:r w:rsidRPr="0031749F">
        <w:rPr>
          <w:rFonts w:ascii="Times New Roman" w:hAnsi="Times New Roman" w:cs="Times New Roman"/>
          <w:spacing w:val="-3"/>
          <w:sz w:val="24"/>
          <w:szCs w:val="24"/>
        </w:rPr>
        <w:t>ve</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ng</w:t>
      </w:r>
      <w:r w:rsidRPr="0031749F">
        <w:rPr>
          <w:rFonts w:ascii="Times New Roman" w:hAnsi="Times New Roman" w:cs="Times New Roman"/>
          <w:spacing w:val="45"/>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s</w:t>
      </w:r>
      <w:r w:rsidRPr="0031749F">
        <w:rPr>
          <w:rFonts w:ascii="Times New Roman" w:hAnsi="Times New Roman" w:cs="Times New Roman"/>
          <w:spacing w:val="48"/>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nd equ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32"/>
          <w:sz w:val="24"/>
          <w:szCs w:val="24"/>
        </w:rPr>
        <w:t xml:space="preserve"> </w:t>
      </w:r>
      <w:r w:rsidRPr="0031749F">
        <w:rPr>
          <w:rFonts w:ascii="Times New Roman" w:hAnsi="Times New Roman" w:cs="Times New Roman"/>
          <w:sz w:val="24"/>
          <w:szCs w:val="24"/>
        </w:rPr>
        <w:t>p</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rch</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sed</w:t>
      </w:r>
      <w:r w:rsidRPr="0031749F">
        <w:rPr>
          <w:rFonts w:ascii="Times New Roman" w:hAnsi="Times New Roman" w:cs="Times New Roman"/>
          <w:spacing w:val="31"/>
          <w:sz w:val="24"/>
          <w:szCs w:val="24"/>
        </w:rPr>
        <w:t xml:space="preserve"> </w:t>
      </w:r>
      <w:r w:rsidRPr="0031749F">
        <w:rPr>
          <w:rFonts w:ascii="Times New Roman" w:hAnsi="Times New Roman" w:cs="Times New Roman"/>
          <w:sz w:val="24"/>
          <w:szCs w:val="24"/>
        </w:rPr>
        <w:t>h</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unde</w:t>
      </w:r>
      <w:r w:rsidRPr="0031749F">
        <w:rPr>
          <w:rFonts w:ascii="Times New Roman" w:hAnsi="Times New Roman" w:cs="Times New Roman"/>
          <w:spacing w:val="-12"/>
          <w:sz w:val="24"/>
          <w:szCs w:val="24"/>
        </w:rPr>
        <w:t>r</w:t>
      </w:r>
      <w:r w:rsidRPr="0031749F">
        <w:rPr>
          <w:rFonts w:ascii="Times New Roman" w:hAnsi="Times New Roman" w:cs="Times New Roman"/>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1"/>
          <w:sz w:val="24"/>
          <w:szCs w:val="24"/>
        </w:rPr>
        <w:t xml:space="preserve"> </w:t>
      </w:r>
      <w:r w:rsidRPr="0031749F">
        <w:rPr>
          <w:rFonts w:ascii="Times New Roman" w:hAnsi="Times New Roman" w:cs="Times New Roman"/>
          <w:spacing w:val="-1"/>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der</w:t>
      </w:r>
      <w:r w:rsidRPr="0031749F">
        <w:rPr>
          <w:rFonts w:ascii="Times New Roman" w:hAnsi="Times New Roman" w:cs="Times New Roman"/>
          <w:spacing w:val="32"/>
          <w:sz w:val="24"/>
          <w:szCs w:val="24"/>
        </w:rPr>
        <w:t xml:space="preserve"> </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ha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32"/>
          <w:sz w:val="24"/>
          <w:szCs w:val="24"/>
        </w:rPr>
        <w:t xml:space="preserve"> </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efend</w:t>
      </w:r>
      <w:r w:rsidRPr="0031749F">
        <w:rPr>
          <w:rFonts w:ascii="Times New Roman" w:hAnsi="Times New Roman" w:cs="Times New Roman"/>
          <w:spacing w:val="31"/>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ny</w:t>
      </w:r>
      <w:r w:rsidRPr="0031749F">
        <w:rPr>
          <w:rFonts w:ascii="Times New Roman" w:hAnsi="Times New Roman" w:cs="Times New Roman"/>
          <w:spacing w:val="28"/>
          <w:sz w:val="24"/>
          <w:szCs w:val="24"/>
        </w:rPr>
        <w:t xml:space="preserve"> </w:t>
      </w:r>
      <w:r w:rsidRPr="0031749F">
        <w:rPr>
          <w:rFonts w:ascii="Times New Roman" w:hAnsi="Times New Roman" w:cs="Times New Roman"/>
          <w:sz w:val="24"/>
          <w:szCs w:val="24"/>
        </w:rPr>
        <w:t>su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t</w:t>
      </w:r>
      <w:r w:rsidRPr="0031749F">
        <w:rPr>
          <w:rFonts w:ascii="Times New Roman" w:hAnsi="Times New Roman" w:cs="Times New Roman"/>
          <w:spacing w:val="32"/>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32"/>
          <w:sz w:val="24"/>
          <w:szCs w:val="24"/>
        </w:rPr>
        <w:t xml:space="preserve"> </w:t>
      </w:r>
      <w:r w:rsidRPr="0031749F">
        <w:rPr>
          <w:rFonts w:ascii="Times New Roman" w:hAnsi="Times New Roman" w:cs="Times New Roman"/>
          <w:sz w:val="24"/>
          <w:szCs w:val="24"/>
        </w:rPr>
        <w:t>pro</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ee</w:t>
      </w:r>
      <w:r w:rsidRPr="0031749F">
        <w:rPr>
          <w:rFonts w:ascii="Times New Roman" w:hAnsi="Times New Roman" w:cs="Times New Roman"/>
          <w:spacing w:val="-3"/>
          <w:sz w:val="24"/>
          <w:szCs w:val="24"/>
        </w:rPr>
        <w:t>d</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ng</w:t>
      </w:r>
      <w:r w:rsidRPr="0031749F">
        <w:rPr>
          <w:rFonts w:ascii="Times New Roman" w:hAnsi="Times New Roman" w:cs="Times New Roman"/>
          <w:spacing w:val="28"/>
          <w:sz w:val="24"/>
          <w:szCs w:val="24"/>
        </w:rPr>
        <w:t xml:space="preserve"> </w:t>
      </w:r>
      <w:r w:rsidRPr="0031749F">
        <w:rPr>
          <w:rFonts w:ascii="Times New Roman" w:hAnsi="Times New Roman" w:cs="Times New Roman"/>
          <w:sz w:val="24"/>
          <w:szCs w:val="24"/>
        </w:rPr>
        <w:t>brou</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ht</w:t>
      </w:r>
      <w:r w:rsidRPr="0031749F">
        <w:rPr>
          <w:rFonts w:ascii="Times New Roman" w:hAnsi="Times New Roman" w:cs="Times New Roman"/>
          <w:spacing w:val="32"/>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 xml:space="preserve">nst </w:t>
      </w:r>
      <w:r w:rsidR="0041191B" w:rsidRPr="0031749F">
        <w:rPr>
          <w:rFonts w:ascii="Times New Roman" w:hAnsi="Times New Roman" w:cs="Times New Roman"/>
          <w:spacing w:val="-1"/>
          <w:sz w:val="24"/>
          <w:szCs w:val="24"/>
        </w:rPr>
        <w:t>TEMA</w:t>
      </w:r>
      <w:r w:rsidRPr="0031749F">
        <w:rPr>
          <w:rFonts w:ascii="Times New Roman" w:hAnsi="Times New Roman" w:cs="Times New Roman"/>
          <w:sz w:val="24"/>
          <w:szCs w:val="24"/>
        </w:rPr>
        <w:t>,</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s</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s,</w:t>
      </w:r>
      <w:r w:rsidRPr="0031749F">
        <w:rPr>
          <w:rFonts w:ascii="Times New Roman" w:hAnsi="Times New Roman" w:cs="Times New Roman"/>
          <w:spacing w:val="24"/>
          <w:sz w:val="24"/>
          <w:szCs w:val="24"/>
        </w:rPr>
        <w:t xml:space="preserve"> </w:t>
      </w:r>
      <w:r w:rsidR="00773402">
        <w:rPr>
          <w:rFonts w:ascii="Times New Roman" w:hAnsi="Times New Roman" w:cs="Times New Roman"/>
          <w:spacing w:val="24"/>
          <w:sz w:val="24"/>
          <w:szCs w:val="24"/>
        </w:rPr>
        <w:t xml:space="preserve">members,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25"/>
          <w:sz w:val="24"/>
          <w:szCs w:val="24"/>
        </w:rPr>
        <w:t xml:space="preserve"> </w:t>
      </w:r>
      <w:r w:rsidRPr="0031749F">
        <w:rPr>
          <w:rFonts w:ascii="Times New Roman" w:hAnsi="Times New Roman" w:cs="Times New Roman"/>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p</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o</w:t>
      </w:r>
      <w:r w:rsidRPr="0031749F">
        <w:rPr>
          <w:rFonts w:ascii="Times New Roman" w:hAnsi="Times New Roman" w:cs="Times New Roman"/>
          <w:spacing w:val="-3"/>
          <w:sz w:val="24"/>
          <w:szCs w:val="24"/>
        </w:rPr>
        <w:t>y</w:t>
      </w:r>
      <w:r w:rsidRPr="0031749F">
        <w:rPr>
          <w:rFonts w:ascii="Times New Roman" w:hAnsi="Times New Roman" w:cs="Times New Roman"/>
          <w:sz w:val="24"/>
          <w:szCs w:val="24"/>
        </w:rPr>
        <w:t>ees</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ba</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ed</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u</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on</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22"/>
          <w:sz w:val="24"/>
          <w:szCs w:val="24"/>
        </w:rPr>
        <w:t xml:space="preserve"> </w:t>
      </w:r>
      <w:r w:rsidRPr="0031749F">
        <w:rPr>
          <w:rFonts w:ascii="Times New Roman" w:hAnsi="Times New Roman" w:cs="Times New Roman"/>
          <w:sz w:val="24"/>
          <w:szCs w:val="24"/>
        </w:rPr>
        <w:t>c</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m</w:t>
      </w:r>
      <w:r w:rsidRPr="0031749F">
        <w:rPr>
          <w:rFonts w:ascii="Times New Roman" w:hAnsi="Times New Roman" w:cs="Times New Roman"/>
          <w:spacing w:val="20"/>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t</w:t>
      </w:r>
      <w:r w:rsidRPr="0031749F">
        <w:rPr>
          <w:rFonts w:ascii="Times New Roman" w:hAnsi="Times New Roman" w:cs="Times New Roman"/>
          <w:spacing w:val="2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e</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s</w:t>
      </w:r>
      <w:r w:rsidRPr="0031749F">
        <w:rPr>
          <w:rFonts w:ascii="Times New Roman" w:hAnsi="Times New Roman" w:cs="Times New Roman"/>
          <w:spacing w:val="22"/>
          <w:sz w:val="24"/>
          <w:szCs w:val="24"/>
        </w:rPr>
        <w:t xml:space="preserve"> </w:t>
      </w:r>
      <w:r w:rsidRPr="0031749F">
        <w:rPr>
          <w:rFonts w:ascii="Times New Roman" w:hAnsi="Times New Roman" w:cs="Times New Roman"/>
          <w:sz w:val="24"/>
          <w:szCs w:val="24"/>
        </w:rPr>
        <w:t>and</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qu</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or</w:t>
      </w:r>
      <w:r w:rsidRPr="0031749F">
        <w:rPr>
          <w:rFonts w:ascii="Times New Roman" w:hAnsi="Times New Roman" w:cs="Times New Roman"/>
          <w:spacing w:val="25"/>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ny</w:t>
      </w:r>
      <w:r w:rsidRPr="0031749F">
        <w:rPr>
          <w:rFonts w:ascii="Times New Roman" w:hAnsi="Times New Roman" w:cs="Times New Roman"/>
          <w:spacing w:val="21"/>
          <w:sz w:val="24"/>
          <w:szCs w:val="24"/>
        </w:rPr>
        <w:t xml:space="preserve"> </w:t>
      </w:r>
      <w:r w:rsidRPr="0031749F">
        <w:rPr>
          <w:rFonts w:ascii="Times New Roman" w:hAnsi="Times New Roman" w:cs="Times New Roman"/>
          <w:sz w:val="24"/>
          <w:szCs w:val="24"/>
        </w:rPr>
        <w:t>pa</w:t>
      </w:r>
      <w:r w:rsidRPr="0031749F">
        <w:rPr>
          <w:rFonts w:ascii="Times New Roman" w:hAnsi="Times New Roman" w:cs="Times New Roman"/>
          <w:spacing w:val="-1"/>
          <w:sz w:val="24"/>
          <w:szCs w:val="24"/>
        </w:rPr>
        <w:t>r</w:t>
      </w:r>
      <w:r w:rsidRPr="0031749F">
        <w:rPr>
          <w:rFonts w:ascii="Times New Roman" w:hAnsi="Times New Roman" w:cs="Times New Roman"/>
          <w:sz w:val="24"/>
          <w:szCs w:val="24"/>
        </w:rPr>
        <w:t xml:space="preserve">t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eo</w:t>
      </w:r>
      <w:r w:rsidRPr="0031749F">
        <w:rPr>
          <w:rFonts w:ascii="Times New Roman" w:hAnsi="Times New Roman" w:cs="Times New Roman"/>
          <w:spacing w:val="-2"/>
          <w:sz w:val="24"/>
          <w:szCs w:val="24"/>
        </w:rPr>
        <w:t>f</w:t>
      </w:r>
      <w:r w:rsidRPr="0031749F">
        <w:rPr>
          <w:rFonts w:ascii="Times New Roman" w:hAnsi="Times New Roman" w:cs="Times New Roman"/>
          <w:sz w:val="24"/>
          <w:szCs w:val="24"/>
        </w:rPr>
        <w:t>,</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co</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s</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it</w:t>
      </w:r>
      <w:r w:rsidRPr="0031749F">
        <w:rPr>
          <w:rFonts w:ascii="Times New Roman" w:hAnsi="Times New Roman" w:cs="Times New Roman"/>
          <w:spacing w:val="-3"/>
          <w:sz w:val="24"/>
          <w:szCs w:val="24"/>
        </w:rPr>
        <w:t>u</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an</w:t>
      </w:r>
      <w:r w:rsidRPr="0031749F">
        <w:rPr>
          <w:rFonts w:ascii="Times New Roman" w:hAnsi="Times New Roman" w:cs="Times New Roman"/>
          <w:spacing w:val="26"/>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nf</w:t>
      </w:r>
      <w:r w:rsidRPr="0031749F">
        <w:rPr>
          <w:rFonts w:ascii="Times New Roman" w:hAnsi="Times New Roman" w:cs="Times New Roman"/>
          <w:spacing w:val="-2"/>
          <w:sz w:val="24"/>
          <w:szCs w:val="24"/>
        </w:rPr>
        <w:t>ri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pacing w:val="2"/>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27"/>
          <w:sz w:val="24"/>
          <w:szCs w:val="24"/>
        </w:rPr>
        <w:t xml:space="preserve"> </w:t>
      </w:r>
      <w:r w:rsidRPr="0031749F">
        <w:rPr>
          <w:rFonts w:ascii="Times New Roman" w:hAnsi="Times New Roman" w:cs="Times New Roman"/>
          <w:sz w:val="24"/>
          <w:szCs w:val="24"/>
        </w:rPr>
        <w:t>of</w:t>
      </w:r>
      <w:r w:rsidRPr="0031749F">
        <w:rPr>
          <w:rFonts w:ascii="Times New Roman" w:hAnsi="Times New Roman" w:cs="Times New Roman"/>
          <w:spacing w:val="27"/>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ny</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pa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w:t>
      </w:r>
      <w:r w:rsidRPr="0031749F">
        <w:rPr>
          <w:rFonts w:ascii="Times New Roman" w:hAnsi="Times New Roman" w:cs="Times New Roman"/>
          <w:spacing w:val="25"/>
          <w:sz w:val="24"/>
          <w:szCs w:val="24"/>
        </w:rPr>
        <w:t xml:space="preserve"> </w:t>
      </w:r>
      <w:r w:rsidRPr="0031749F">
        <w:rPr>
          <w:rFonts w:ascii="Times New Roman" w:hAnsi="Times New Roman" w:cs="Times New Roman"/>
          <w:sz w:val="24"/>
          <w:szCs w:val="24"/>
        </w:rPr>
        <w:t>or</w:t>
      </w:r>
      <w:r w:rsidRPr="0031749F">
        <w:rPr>
          <w:rFonts w:ascii="Times New Roman" w:hAnsi="Times New Roman" w:cs="Times New Roman"/>
          <w:spacing w:val="25"/>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f</w:t>
      </w:r>
      <w:r w:rsidRPr="0031749F">
        <w:rPr>
          <w:rFonts w:ascii="Times New Roman" w:hAnsi="Times New Roman" w:cs="Times New Roman"/>
          <w:spacing w:val="2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27"/>
          <w:sz w:val="24"/>
          <w:szCs w:val="24"/>
        </w:rPr>
        <w:t xml:space="preserve"> </w:t>
      </w:r>
      <w:r w:rsidRPr="0031749F">
        <w:rPr>
          <w:rFonts w:ascii="Times New Roman" w:hAnsi="Times New Roman" w:cs="Times New Roman"/>
          <w:spacing w:val="-4"/>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27"/>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27"/>
          <w:sz w:val="24"/>
          <w:szCs w:val="24"/>
        </w:rPr>
        <w:t xml:space="preserve"> </w:t>
      </w:r>
      <w:r w:rsidRPr="0031749F">
        <w:rPr>
          <w:rFonts w:ascii="Times New Roman" w:hAnsi="Times New Roman" w:cs="Times New Roman"/>
          <w:spacing w:val="-2"/>
          <w:sz w:val="24"/>
          <w:szCs w:val="24"/>
        </w:rPr>
        <w:t>f</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l</w:t>
      </w:r>
      <w:r w:rsidRPr="0031749F">
        <w:rPr>
          <w:rFonts w:ascii="Times New Roman" w:hAnsi="Times New Roman" w:cs="Times New Roman"/>
          <w:spacing w:val="27"/>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defe</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d</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su</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h</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t</w:t>
      </w:r>
      <w:r w:rsidRPr="0031749F">
        <w:rPr>
          <w:rFonts w:ascii="Times New Roman" w:hAnsi="Times New Roman" w:cs="Times New Roman"/>
          <w:spacing w:val="25"/>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 proc</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ed</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w:t>
      </w:r>
      <w:r w:rsidRPr="0031749F">
        <w:rPr>
          <w:rFonts w:ascii="Times New Roman" w:hAnsi="Times New Roman" w:cs="Times New Roman"/>
          <w:spacing w:val="31"/>
          <w:sz w:val="24"/>
          <w:szCs w:val="24"/>
        </w:rPr>
        <w:t xml:space="preserve"> </w:t>
      </w:r>
      <w:r w:rsidR="0041191B" w:rsidRPr="0031749F">
        <w:rPr>
          <w:rFonts w:ascii="Times New Roman" w:hAnsi="Times New Roman" w:cs="Times New Roman"/>
          <w:spacing w:val="-1"/>
          <w:sz w:val="24"/>
          <w:szCs w:val="24"/>
        </w:rPr>
        <w:t>TEMA</w:t>
      </w:r>
      <w:r w:rsidRPr="0031749F">
        <w:rPr>
          <w:rFonts w:ascii="Times New Roman" w:hAnsi="Times New Roman" w:cs="Times New Roman"/>
          <w:spacing w:val="32"/>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ay</w:t>
      </w:r>
      <w:r w:rsidRPr="0031749F">
        <w:rPr>
          <w:rFonts w:ascii="Times New Roman" w:hAnsi="Times New Roman" w:cs="Times New Roman"/>
          <w:spacing w:val="28"/>
          <w:sz w:val="24"/>
          <w:szCs w:val="24"/>
        </w:rPr>
        <w:t xml:space="preserve"> </w:t>
      </w:r>
      <w:r w:rsidRPr="0031749F">
        <w:rPr>
          <w:rFonts w:ascii="Times New Roman" w:hAnsi="Times New Roman" w:cs="Times New Roman"/>
          <w:sz w:val="24"/>
          <w:szCs w:val="24"/>
        </w:rPr>
        <w:t>do</w:t>
      </w:r>
      <w:r w:rsidRPr="0031749F">
        <w:rPr>
          <w:rFonts w:ascii="Times New Roman" w:hAnsi="Times New Roman" w:cs="Times New Roman"/>
          <w:spacing w:val="31"/>
          <w:sz w:val="24"/>
          <w:szCs w:val="24"/>
        </w:rPr>
        <w:t xml:space="preserve"> </w:t>
      </w:r>
      <w:r w:rsidRPr="0031749F">
        <w:rPr>
          <w:rFonts w:ascii="Times New Roman" w:hAnsi="Times New Roman" w:cs="Times New Roman"/>
          <w:sz w:val="24"/>
          <w:szCs w:val="24"/>
        </w:rPr>
        <w:t>so</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and</w:t>
      </w:r>
      <w:r w:rsidRPr="0031749F">
        <w:rPr>
          <w:rFonts w:ascii="Times New Roman" w:hAnsi="Times New Roman" w:cs="Times New Roman"/>
          <w:spacing w:val="29"/>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1"/>
          <w:sz w:val="24"/>
          <w:szCs w:val="24"/>
        </w:rPr>
        <w:t xml:space="preserve"> </w:t>
      </w:r>
      <w:r w:rsidRPr="0031749F">
        <w:rPr>
          <w:rFonts w:ascii="Times New Roman" w:hAnsi="Times New Roman" w:cs="Times New Roman"/>
          <w:spacing w:val="-4"/>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sh</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30"/>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pacing w:val="2"/>
          <w:sz w:val="24"/>
          <w:szCs w:val="24"/>
        </w:rPr>
        <w:t>a</w:t>
      </w:r>
      <w:r w:rsidRPr="0031749F">
        <w:rPr>
          <w:rFonts w:ascii="Times New Roman" w:hAnsi="Times New Roman" w:cs="Times New Roman"/>
          <w:spacing w:val="-3"/>
          <w:sz w:val="24"/>
          <w:szCs w:val="24"/>
        </w:rPr>
        <w:t>k</w:t>
      </w:r>
      <w:r w:rsidRPr="0031749F">
        <w:rPr>
          <w:rFonts w:ascii="Times New Roman" w:hAnsi="Times New Roman" w:cs="Times New Roman"/>
          <w:sz w:val="24"/>
          <w:szCs w:val="24"/>
        </w:rPr>
        <w:t>e</w:t>
      </w:r>
      <w:r w:rsidRPr="0031749F">
        <w:rPr>
          <w:rFonts w:ascii="Times New Roman" w:hAnsi="Times New Roman" w:cs="Times New Roman"/>
          <w:spacing w:val="31"/>
          <w:sz w:val="24"/>
          <w:szCs w:val="24"/>
        </w:rPr>
        <w:t xml:space="preserve"> </w:t>
      </w:r>
      <w:r w:rsidRPr="0031749F">
        <w:rPr>
          <w:rFonts w:ascii="Times New Roman" w:hAnsi="Times New Roman" w:cs="Times New Roman"/>
          <w:sz w:val="24"/>
          <w:szCs w:val="24"/>
        </w:rPr>
        <w:t>re</w:t>
      </w:r>
      <w:r w:rsidRPr="0031749F">
        <w:rPr>
          <w:rFonts w:ascii="Times New Roman" w:hAnsi="Times New Roman" w:cs="Times New Roman"/>
          <w:spacing w:val="1"/>
          <w:sz w:val="24"/>
          <w:szCs w:val="24"/>
        </w:rPr>
        <w:t>i</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burse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30"/>
          <w:sz w:val="24"/>
          <w:szCs w:val="24"/>
        </w:rPr>
        <w:t xml:space="preserve"> </w:t>
      </w:r>
      <w:r w:rsidRPr="0031749F">
        <w:rPr>
          <w:rFonts w:ascii="Times New Roman" w:hAnsi="Times New Roman" w:cs="Times New Roman"/>
          <w:sz w:val="24"/>
          <w:szCs w:val="24"/>
        </w:rPr>
        <w:t>for</w:t>
      </w:r>
      <w:r w:rsidRPr="0031749F">
        <w:rPr>
          <w:rFonts w:ascii="Times New Roman" w:hAnsi="Times New Roman" w:cs="Times New Roman"/>
          <w:spacing w:val="29"/>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1"/>
          <w:sz w:val="24"/>
          <w:szCs w:val="24"/>
        </w:rPr>
        <w:t xml:space="preserve"> </w:t>
      </w:r>
      <w:r w:rsidRPr="0031749F">
        <w:rPr>
          <w:rFonts w:ascii="Times New Roman" w:hAnsi="Times New Roman" w:cs="Times New Roman"/>
          <w:sz w:val="24"/>
          <w:szCs w:val="24"/>
        </w:rPr>
        <w:t>ex</w:t>
      </w:r>
      <w:r w:rsidRPr="0031749F">
        <w:rPr>
          <w:rFonts w:ascii="Times New Roman" w:hAnsi="Times New Roman" w:cs="Times New Roman"/>
          <w:spacing w:val="-3"/>
          <w:sz w:val="24"/>
          <w:szCs w:val="24"/>
        </w:rPr>
        <w:t>p</w:t>
      </w:r>
      <w:r w:rsidRPr="0031749F">
        <w:rPr>
          <w:rFonts w:ascii="Times New Roman" w:hAnsi="Times New Roman" w:cs="Times New Roman"/>
          <w:sz w:val="24"/>
          <w:szCs w:val="24"/>
        </w:rPr>
        <w:t>en</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e</w:t>
      </w:r>
      <w:r w:rsidRPr="0031749F">
        <w:rPr>
          <w:rFonts w:ascii="Times New Roman" w:hAnsi="Times New Roman" w:cs="Times New Roman"/>
          <w:spacing w:val="31"/>
          <w:sz w:val="24"/>
          <w:szCs w:val="24"/>
        </w:rPr>
        <w:t xml:space="preserve"> </w:t>
      </w:r>
      <w:r w:rsidRPr="0031749F">
        <w:rPr>
          <w:rFonts w:ascii="Times New Roman" w:hAnsi="Times New Roman" w:cs="Times New Roman"/>
          <w:sz w:val="24"/>
          <w:szCs w:val="24"/>
        </w:rPr>
        <w:t>of</w:t>
      </w:r>
      <w:r w:rsidRPr="0031749F">
        <w:rPr>
          <w:rFonts w:ascii="Times New Roman" w:hAnsi="Times New Roman" w:cs="Times New Roman"/>
          <w:spacing w:val="29"/>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 xml:space="preserve">ch </w:t>
      </w:r>
      <w:r w:rsidRPr="0031749F">
        <w:rPr>
          <w:rFonts w:ascii="Times New Roman" w:hAnsi="Times New Roman" w:cs="Times New Roman"/>
          <w:spacing w:val="1"/>
          <w:sz w:val="24"/>
          <w:szCs w:val="24"/>
        </w:rPr>
        <w:t>l</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ti</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2"/>
          <w:sz w:val="24"/>
          <w:szCs w:val="24"/>
        </w:rPr>
        <w:t xml:space="preserve"> </w:t>
      </w:r>
      <w:r w:rsidRPr="0031749F">
        <w:rPr>
          <w:rFonts w:ascii="Times New Roman" w:hAnsi="Times New Roman" w:cs="Times New Roman"/>
          <w:spacing w:val="-4"/>
          <w:sz w:val="24"/>
          <w:szCs w:val="24"/>
        </w:rPr>
        <w:t>I</w:t>
      </w:r>
      <w:r w:rsidRPr="0031749F">
        <w:rPr>
          <w:rFonts w:ascii="Times New Roman" w:hAnsi="Times New Roman" w:cs="Times New Roman"/>
          <w:sz w:val="24"/>
          <w:szCs w:val="24"/>
        </w:rPr>
        <w:t>f</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 xml:space="preserve">he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er</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nd</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eq</w:t>
      </w:r>
      <w:r w:rsidRPr="0031749F">
        <w:rPr>
          <w:rFonts w:ascii="Times New Roman" w:hAnsi="Times New Roman" w:cs="Times New Roman"/>
          <w:spacing w:val="-3"/>
          <w:sz w:val="24"/>
          <w:szCs w:val="24"/>
        </w:rPr>
        <w:t>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w:t>
      </w:r>
      <w:r w:rsidRPr="0031749F">
        <w:rPr>
          <w:rFonts w:ascii="Times New Roman" w:hAnsi="Times New Roman" w:cs="Times New Roman"/>
          <w:spacing w:val="2"/>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 xml:space="preserve"> </w:t>
      </w:r>
      <w:r w:rsidRPr="0031749F">
        <w:rPr>
          <w:rFonts w:ascii="Times New Roman" w:hAnsi="Times New Roman" w:cs="Times New Roman"/>
          <w:sz w:val="24"/>
          <w:szCs w:val="24"/>
        </w:rPr>
        <w:t>any pa</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t</w:t>
      </w:r>
      <w:r w:rsidRPr="0031749F">
        <w:rPr>
          <w:rFonts w:ascii="Times New Roman" w:hAnsi="Times New Roman" w:cs="Times New Roman"/>
          <w:spacing w:val="1"/>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here</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f, are h</w:t>
      </w:r>
      <w:r w:rsidRPr="0031749F">
        <w:rPr>
          <w:rFonts w:ascii="Times New Roman" w:hAnsi="Times New Roman" w:cs="Times New Roman"/>
          <w:spacing w:val="-3"/>
          <w:sz w:val="24"/>
          <w:szCs w:val="24"/>
        </w:rPr>
        <w:t>e</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 xml:space="preserve">d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 con</w:t>
      </w:r>
      <w:r w:rsidRPr="0031749F">
        <w:rPr>
          <w:rFonts w:ascii="Times New Roman" w:hAnsi="Times New Roman" w:cs="Times New Roman"/>
          <w:spacing w:val="-2"/>
          <w:sz w:val="24"/>
          <w:szCs w:val="24"/>
        </w:rPr>
        <w:t>s</w:t>
      </w:r>
      <w:r w:rsidRPr="0031749F">
        <w:rPr>
          <w:rFonts w:ascii="Times New Roman" w:hAnsi="Times New Roman" w:cs="Times New Roman"/>
          <w:spacing w:val="1"/>
          <w:sz w:val="24"/>
          <w:szCs w:val="24"/>
        </w:rPr>
        <w:t>t</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u</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f</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 xml:space="preserve">and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 xml:space="preserve">use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reof</w:t>
      </w:r>
      <w:r w:rsidRPr="0031749F">
        <w:rPr>
          <w:rFonts w:ascii="Times New Roman" w:hAnsi="Times New Roman" w:cs="Times New Roman"/>
          <w:spacing w:val="1"/>
          <w:sz w:val="24"/>
          <w:szCs w:val="24"/>
        </w:rPr>
        <w:t xml:space="preserve"> i</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e</w:t>
      </w:r>
      <w:r w:rsidRPr="0031749F">
        <w:rPr>
          <w:rFonts w:ascii="Times New Roman" w:hAnsi="Times New Roman" w:cs="Times New Roman"/>
          <w:spacing w:val="-3"/>
          <w:sz w:val="24"/>
          <w:szCs w:val="24"/>
        </w:rPr>
        <w:t>n</w:t>
      </w:r>
      <w:r w:rsidRPr="0031749F">
        <w:rPr>
          <w:rFonts w:ascii="Times New Roman" w:hAnsi="Times New Roman" w:cs="Times New Roman"/>
          <w:spacing w:val="1"/>
          <w:sz w:val="24"/>
          <w:szCs w:val="24"/>
        </w:rPr>
        <w:t>j</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 xml:space="preserve">ed,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1"/>
          <w:sz w:val="24"/>
          <w:szCs w:val="24"/>
        </w:rPr>
        <w:t>B</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d</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er</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at</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w</w:t>
      </w:r>
      <w:r w:rsidRPr="0031749F">
        <w:rPr>
          <w:rFonts w:ascii="Times New Roman" w:hAnsi="Times New Roman" w:cs="Times New Roman"/>
          <w:sz w:val="24"/>
          <w:szCs w:val="24"/>
        </w:rPr>
        <w:t>n</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expen</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pro</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ure for</w:t>
      </w:r>
      <w:r w:rsidRPr="0031749F">
        <w:rPr>
          <w:rFonts w:ascii="Times New Roman" w:hAnsi="Times New Roman" w:cs="Times New Roman"/>
          <w:spacing w:val="1"/>
          <w:sz w:val="24"/>
          <w:szCs w:val="24"/>
        </w:rPr>
        <w:t xml:space="preserve"> </w:t>
      </w:r>
      <w:r w:rsidR="00773402">
        <w:rPr>
          <w:rFonts w:ascii="Times New Roman" w:hAnsi="Times New Roman" w:cs="Times New Roman"/>
          <w:spacing w:val="-1"/>
          <w:sz w:val="24"/>
          <w:szCs w:val="24"/>
        </w:rPr>
        <w:t>TEMA</w:t>
      </w:r>
      <w:r w:rsidR="00773402" w:rsidRPr="0031749F">
        <w:rPr>
          <w:rFonts w:ascii="Times New Roman" w:hAnsi="Times New Roman" w:cs="Times New Roman"/>
          <w:spacing w:val="3"/>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ht</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 con</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nue</w:t>
      </w:r>
      <w:r w:rsidRPr="0031749F">
        <w:rPr>
          <w:rFonts w:ascii="Times New Roman" w:hAnsi="Times New Roman" w:cs="Times New Roman"/>
          <w:spacing w:val="12"/>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w:t>
      </w:r>
      <w:r w:rsidRPr="0031749F">
        <w:rPr>
          <w:rFonts w:ascii="Times New Roman" w:hAnsi="Times New Roman" w:cs="Times New Roman"/>
          <w:spacing w:val="12"/>
          <w:sz w:val="24"/>
          <w:szCs w:val="24"/>
        </w:rPr>
        <w:t xml:space="preserve"> </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e</w:t>
      </w:r>
      <w:r w:rsidRPr="0031749F">
        <w:rPr>
          <w:rFonts w:ascii="Times New Roman" w:hAnsi="Times New Roman" w:cs="Times New Roman"/>
          <w:spacing w:val="12"/>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12"/>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er</w:t>
      </w:r>
      <w:r w:rsidRPr="0031749F">
        <w:rPr>
          <w:rFonts w:ascii="Times New Roman" w:hAnsi="Times New Roman" w:cs="Times New Roman"/>
          <w:spacing w:val="-2"/>
          <w:sz w:val="24"/>
          <w:szCs w:val="24"/>
        </w:rPr>
        <w:t>i</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s</w:t>
      </w:r>
      <w:r w:rsidRPr="0031749F">
        <w:rPr>
          <w:rFonts w:ascii="Times New Roman" w:hAnsi="Times New Roman" w:cs="Times New Roman"/>
          <w:spacing w:val="12"/>
          <w:sz w:val="24"/>
          <w:szCs w:val="24"/>
        </w:rPr>
        <w:t xml:space="preserve"> </w:t>
      </w:r>
      <w:r w:rsidRPr="0031749F">
        <w:rPr>
          <w:rFonts w:ascii="Times New Roman" w:hAnsi="Times New Roman" w:cs="Times New Roman"/>
          <w:sz w:val="24"/>
          <w:szCs w:val="24"/>
        </w:rPr>
        <w:t>and</w:t>
      </w:r>
      <w:r w:rsidRPr="0031749F">
        <w:rPr>
          <w:rFonts w:ascii="Times New Roman" w:hAnsi="Times New Roman" w:cs="Times New Roman"/>
          <w:spacing w:val="12"/>
          <w:sz w:val="24"/>
          <w:szCs w:val="24"/>
        </w:rPr>
        <w:t xml:space="preserve"> </w:t>
      </w:r>
      <w:r w:rsidRPr="0031749F">
        <w:rPr>
          <w:rFonts w:ascii="Times New Roman" w:hAnsi="Times New Roman" w:cs="Times New Roman"/>
          <w:sz w:val="24"/>
          <w:szCs w:val="24"/>
        </w:rPr>
        <w:t>eq</w:t>
      </w:r>
      <w:r w:rsidRPr="0031749F">
        <w:rPr>
          <w:rFonts w:ascii="Times New Roman" w:hAnsi="Times New Roman" w:cs="Times New Roman"/>
          <w:spacing w:val="-3"/>
          <w:sz w:val="24"/>
          <w:szCs w:val="24"/>
        </w:rPr>
        <w:t>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w:t>
      </w:r>
      <w:r w:rsidRPr="0031749F">
        <w:rPr>
          <w:rFonts w:ascii="Times New Roman" w:hAnsi="Times New Roman" w:cs="Times New Roman"/>
          <w:spacing w:val="14"/>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15"/>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ch</w:t>
      </w:r>
      <w:r w:rsidRPr="0031749F">
        <w:rPr>
          <w:rFonts w:ascii="Times New Roman" w:hAnsi="Times New Roman" w:cs="Times New Roman"/>
          <w:spacing w:val="12"/>
          <w:sz w:val="24"/>
          <w:szCs w:val="24"/>
        </w:rPr>
        <w:t xml:space="preserve"> </w:t>
      </w:r>
      <w:r w:rsidRPr="0031749F">
        <w:rPr>
          <w:rFonts w:ascii="Times New Roman" w:hAnsi="Times New Roman" w:cs="Times New Roman"/>
          <w:sz w:val="24"/>
          <w:szCs w:val="24"/>
        </w:rPr>
        <w:t>part</w:t>
      </w:r>
      <w:r w:rsidRPr="0031749F">
        <w:rPr>
          <w:rFonts w:ascii="Times New Roman" w:hAnsi="Times New Roman" w:cs="Times New Roman"/>
          <w:spacing w:val="13"/>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eof,</w:t>
      </w:r>
      <w:r w:rsidRPr="0031749F">
        <w:rPr>
          <w:rFonts w:ascii="Times New Roman" w:hAnsi="Times New Roman" w:cs="Times New Roman"/>
          <w:spacing w:val="12"/>
          <w:sz w:val="24"/>
          <w:szCs w:val="24"/>
        </w:rPr>
        <w:t xml:space="preserve"> </w:t>
      </w:r>
      <w:r w:rsidRPr="0031749F">
        <w:rPr>
          <w:rFonts w:ascii="Times New Roman" w:hAnsi="Times New Roman" w:cs="Times New Roman"/>
          <w:sz w:val="24"/>
          <w:szCs w:val="24"/>
        </w:rPr>
        <w:t>or</w:t>
      </w:r>
      <w:r w:rsidRPr="0031749F">
        <w:rPr>
          <w:rFonts w:ascii="Times New Roman" w:hAnsi="Times New Roman" w:cs="Times New Roman"/>
          <w:spacing w:val="13"/>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a</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l</w:t>
      </w:r>
      <w:r w:rsidRPr="0031749F">
        <w:rPr>
          <w:rFonts w:ascii="Times New Roman" w:hAnsi="Times New Roman" w:cs="Times New Roman"/>
          <w:spacing w:val="13"/>
          <w:sz w:val="24"/>
          <w:szCs w:val="24"/>
        </w:rPr>
        <w:t xml:space="preserve"> </w:t>
      </w:r>
      <w:r w:rsidRPr="0031749F">
        <w:rPr>
          <w:rFonts w:ascii="Times New Roman" w:hAnsi="Times New Roman" w:cs="Times New Roman"/>
          <w:sz w:val="24"/>
          <w:szCs w:val="24"/>
        </w:rPr>
        <w:t>re</w:t>
      </w:r>
      <w:r w:rsidRPr="0031749F">
        <w:rPr>
          <w:rFonts w:ascii="Times New Roman" w:hAnsi="Times New Roman" w:cs="Times New Roman"/>
          <w:spacing w:val="-3"/>
          <w:sz w:val="24"/>
          <w:szCs w:val="24"/>
        </w:rPr>
        <w:t>p</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w:t>
      </w:r>
      <w:r w:rsidRPr="0031749F">
        <w:rPr>
          <w:rFonts w:ascii="Times New Roman" w:hAnsi="Times New Roman" w:cs="Times New Roman"/>
          <w:spacing w:val="1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e</w:t>
      </w:r>
      <w:r w:rsidRPr="0031749F">
        <w:rPr>
          <w:rFonts w:ascii="Times New Roman" w:hAnsi="Times New Roman" w:cs="Times New Roman"/>
          <w:spacing w:val="15"/>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s</w:t>
      </w:r>
      <w:r w:rsidRPr="0031749F">
        <w:rPr>
          <w:rFonts w:ascii="Times New Roman" w:hAnsi="Times New Roman" w:cs="Times New Roman"/>
          <w:spacing w:val="12"/>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d equ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ch p</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rt</w:t>
      </w:r>
      <w:r w:rsidRPr="0031749F">
        <w:rPr>
          <w:rFonts w:ascii="Times New Roman" w:hAnsi="Times New Roman" w:cs="Times New Roman"/>
          <w:spacing w:val="-2"/>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he</w:t>
      </w:r>
      <w:r w:rsidRPr="0031749F">
        <w:rPr>
          <w:rFonts w:ascii="Times New Roman" w:hAnsi="Times New Roman" w:cs="Times New Roman"/>
          <w:sz w:val="24"/>
          <w:szCs w:val="24"/>
        </w:rPr>
        <w:t>reof,</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1"/>
          <w:sz w:val="24"/>
          <w:szCs w:val="24"/>
        </w:rPr>
        <w:t>w</w:t>
      </w:r>
      <w:r w:rsidRPr="0031749F">
        <w:rPr>
          <w:rFonts w:ascii="Times New Roman" w:hAnsi="Times New Roman" w:cs="Times New Roman"/>
          <w:spacing w:val="1"/>
          <w:sz w:val="24"/>
          <w:szCs w:val="24"/>
        </w:rPr>
        <w:t>i</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 no</w:t>
      </w:r>
      <w:r w:rsidRPr="0031749F">
        <w:rPr>
          <w:rFonts w:ascii="Times New Roman" w:hAnsi="Times New Roman" w:cs="Times New Roman"/>
          <w:spacing w:val="-3"/>
          <w:sz w:val="24"/>
          <w:szCs w:val="24"/>
        </w:rPr>
        <w:t>n</w:t>
      </w:r>
      <w:r w:rsidRPr="0031749F">
        <w:rPr>
          <w:rFonts w:ascii="Times New Roman" w:hAnsi="Times New Roman" w:cs="Times New Roman"/>
          <w:spacing w:val="-2"/>
          <w:sz w:val="24"/>
          <w:szCs w:val="24"/>
        </w:rPr>
        <w:t>-</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nf</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ng</w:t>
      </w:r>
      <w:r w:rsidRPr="0031749F">
        <w:rPr>
          <w:rFonts w:ascii="Times New Roman" w:hAnsi="Times New Roman" w:cs="Times New Roman"/>
          <w:spacing w:val="-3"/>
          <w:sz w:val="24"/>
          <w:szCs w:val="24"/>
        </w:rPr>
        <w:t xml:space="preserve"> </w:t>
      </w:r>
      <w:r w:rsidRPr="0031749F">
        <w:rPr>
          <w:rFonts w:ascii="Times New Roman" w:hAnsi="Times New Roman" w:cs="Times New Roman"/>
          <w:spacing w:val="-2"/>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s</w:t>
      </w:r>
      <w:r w:rsidRPr="0031749F">
        <w:rPr>
          <w:rFonts w:ascii="Times New Roman" w:hAnsi="Times New Roman" w:cs="Times New Roman"/>
          <w:spacing w:val="-2"/>
          <w:sz w:val="24"/>
          <w:szCs w:val="24"/>
        </w:rPr>
        <w:t xml:space="preserve"> </w:t>
      </w:r>
      <w:r w:rsidRPr="0031749F">
        <w:rPr>
          <w:rFonts w:ascii="Times New Roman" w:hAnsi="Times New Roman" w:cs="Times New Roman"/>
          <w:sz w:val="24"/>
          <w:szCs w:val="24"/>
        </w:rPr>
        <w:t xml:space="preserve">and </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qu</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p</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ent.</w:t>
      </w:r>
    </w:p>
    <w:p w14:paraId="7A3AFD2A" w14:textId="77777777" w:rsidR="004D5552" w:rsidRPr="000F78BD" w:rsidRDefault="004D5552" w:rsidP="0031749F">
      <w:pPr>
        <w:rPr>
          <w:rFonts w:ascii="Times New Roman" w:hAnsi="Times New Roman" w:cs="Times New Roman"/>
          <w:b/>
          <w:bCs/>
          <w:sz w:val="24"/>
          <w:szCs w:val="24"/>
        </w:rPr>
      </w:pPr>
      <w:r w:rsidRPr="000F78BD">
        <w:rPr>
          <w:rFonts w:ascii="Times New Roman" w:hAnsi="Times New Roman" w:cs="Times New Roman"/>
          <w:b/>
          <w:spacing w:val="-1"/>
          <w:sz w:val="24"/>
          <w:szCs w:val="24"/>
          <w:u w:val="thick"/>
        </w:rPr>
        <w:t>D</w:t>
      </w:r>
      <w:r w:rsidRPr="000F78BD">
        <w:rPr>
          <w:rFonts w:ascii="Times New Roman" w:hAnsi="Times New Roman" w:cs="Times New Roman"/>
          <w:b/>
          <w:sz w:val="24"/>
          <w:szCs w:val="24"/>
          <w:u w:val="thick"/>
        </w:rPr>
        <w:t>e</w:t>
      </w:r>
      <w:r w:rsidRPr="000F78BD">
        <w:rPr>
          <w:rFonts w:ascii="Times New Roman" w:hAnsi="Times New Roman" w:cs="Times New Roman"/>
          <w:b/>
          <w:spacing w:val="-1"/>
          <w:sz w:val="24"/>
          <w:szCs w:val="24"/>
          <w:u w:val="thick"/>
        </w:rPr>
        <w:t>b</w:t>
      </w:r>
      <w:r w:rsidRPr="000F78BD">
        <w:rPr>
          <w:rFonts w:ascii="Times New Roman" w:hAnsi="Times New Roman" w:cs="Times New Roman"/>
          <w:b/>
          <w:sz w:val="24"/>
          <w:szCs w:val="24"/>
          <w:u w:val="thick"/>
        </w:rPr>
        <w:t>ar</w:t>
      </w:r>
      <w:r w:rsidRPr="000F78BD">
        <w:rPr>
          <w:rFonts w:ascii="Times New Roman" w:hAnsi="Times New Roman" w:cs="Times New Roman"/>
          <w:b/>
          <w:spacing w:val="-2"/>
          <w:sz w:val="24"/>
          <w:szCs w:val="24"/>
          <w:u w:val="thick"/>
        </w:rPr>
        <w:t>m</w:t>
      </w:r>
      <w:r w:rsidRPr="000F78BD">
        <w:rPr>
          <w:rFonts w:ascii="Times New Roman" w:hAnsi="Times New Roman" w:cs="Times New Roman"/>
          <w:b/>
          <w:sz w:val="24"/>
          <w:szCs w:val="24"/>
          <w:u w:val="thick"/>
        </w:rPr>
        <w:t>e</w:t>
      </w:r>
      <w:r w:rsidRPr="000F78BD">
        <w:rPr>
          <w:rFonts w:ascii="Times New Roman" w:hAnsi="Times New Roman" w:cs="Times New Roman"/>
          <w:b/>
          <w:spacing w:val="-1"/>
          <w:sz w:val="24"/>
          <w:szCs w:val="24"/>
          <w:u w:val="thick"/>
        </w:rPr>
        <w:t>n</w:t>
      </w:r>
      <w:r w:rsidRPr="000F78BD">
        <w:rPr>
          <w:rFonts w:ascii="Times New Roman" w:hAnsi="Times New Roman" w:cs="Times New Roman"/>
          <w:b/>
          <w:sz w:val="24"/>
          <w:szCs w:val="24"/>
          <w:u w:val="thick"/>
        </w:rPr>
        <w:t>t</w:t>
      </w:r>
    </w:p>
    <w:p w14:paraId="440F39EE" w14:textId="77777777" w:rsidR="004D5552" w:rsidRPr="0031749F" w:rsidRDefault="004D5552" w:rsidP="0031749F">
      <w:pPr>
        <w:rPr>
          <w:rFonts w:ascii="Times New Roman" w:hAnsi="Times New Roman" w:cs="Times New Roman"/>
          <w:sz w:val="24"/>
          <w:szCs w:val="24"/>
        </w:rPr>
      </w:pPr>
      <w:bookmarkStart w:id="6" w:name="The_Bidder_must_submit,_with_his_Form_of"/>
      <w:bookmarkEnd w:id="6"/>
      <w:r w:rsidRPr="0031749F">
        <w:rPr>
          <w:rFonts w:ascii="Times New Roman" w:hAnsi="Times New Roman" w:cs="Times New Roman"/>
          <w:sz w:val="24"/>
          <w:szCs w:val="24"/>
        </w:rPr>
        <w:t>The</w:t>
      </w:r>
      <w:r w:rsidRPr="0031749F">
        <w:rPr>
          <w:rFonts w:ascii="Times New Roman" w:hAnsi="Times New Roman" w:cs="Times New Roman"/>
          <w:spacing w:val="22"/>
          <w:sz w:val="24"/>
          <w:szCs w:val="24"/>
        </w:rPr>
        <w:t xml:space="preserve"> </w:t>
      </w:r>
      <w:r w:rsidRPr="0031749F">
        <w:rPr>
          <w:rFonts w:ascii="Times New Roman" w:hAnsi="Times New Roman" w:cs="Times New Roman"/>
          <w:sz w:val="24"/>
          <w:szCs w:val="24"/>
        </w:rPr>
        <w:t>B</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23"/>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u</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t</w:t>
      </w:r>
      <w:r w:rsidRPr="0031749F">
        <w:rPr>
          <w:rFonts w:ascii="Times New Roman" w:hAnsi="Times New Roman" w:cs="Times New Roman"/>
          <w:spacing w:val="23"/>
          <w:sz w:val="24"/>
          <w:szCs w:val="24"/>
        </w:rPr>
        <w:t xml:space="preserve"> </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ub</w:t>
      </w:r>
      <w:r w:rsidRPr="0031749F">
        <w:rPr>
          <w:rFonts w:ascii="Times New Roman" w:hAnsi="Times New Roman" w:cs="Times New Roman"/>
          <w:spacing w:val="-4"/>
          <w:sz w:val="24"/>
          <w:szCs w:val="24"/>
        </w:rPr>
        <w:t>m</w:t>
      </w:r>
      <w:r w:rsidRPr="0031749F">
        <w:rPr>
          <w:rFonts w:ascii="Times New Roman" w:hAnsi="Times New Roman" w:cs="Times New Roman"/>
          <w:spacing w:val="-2"/>
          <w:sz w:val="24"/>
          <w:szCs w:val="24"/>
        </w:rPr>
        <w:t>it</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2"/>
          <w:sz w:val="24"/>
          <w:szCs w:val="24"/>
        </w:rPr>
        <w:t>wit</w:t>
      </w:r>
      <w:r w:rsidRPr="0031749F">
        <w:rPr>
          <w:rFonts w:ascii="Times New Roman" w:hAnsi="Times New Roman" w:cs="Times New Roman"/>
          <w:sz w:val="24"/>
          <w:szCs w:val="24"/>
        </w:rPr>
        <w:t>h</w:t>
      </w:r>
      <w:r w:rsidRPr="0031749F">
        <w:rPr>
          <w:rFonts w:ascii="Times New Roman" w:hAnsi="Times New Roman" w:cs="Times New Roman"/>
          <w:spacing w:val="24"/>
          <w:sz w:val="24"/>
          <w:szCs w:val="24"/>
        </w:rPr>
        <w:t xml:space="preserve"> </w:t>
      </w:r>
      <w:r w:rsidR="00941608" w:rsidRPr="0031749F">
        <w:rPr>
          <w:rFonts w:ascii="Times New Roman" w:hAnsi="Times New Roman" w:cs="Times New Roman"/>
          <w:sz w:val="24"/>
          <w:szCs w:val="24"/>
        </w:rPr>
        <w:t>the</w:t>
      </w:r>
      <w:r w:rsidRPr="0031749F">
        <w:rPr>
          <w:rFonts w:ascii="Times New Roman" w:hAnsi="Times New Roman" w:cs="Times New Roman"/>
          <w:spacing w:val="24"/>
          <w:sz w:val="24"/>
          <w:szCs w:val="24"/>
        </w:rPr>
        <w:t xml:space="preserve"> </w:t>
      </w:r>
      <w:r w:rsidRPr="0031749F">
        <w:rPr>
          <w:rFonts w:ascii="Times New Roman" w:hAnsi="Times New Roman" w:cs="Times New Roman"/>
          <w:iCs/>
          <w:spacing w:val="-2"/>
          <w:sz w:val="24"/>
          <w:szCs w:val="24"/>
        </w:rPr>
        <w:t>P</w:t>
      </w:r>
      <w:r w:rsidRPr="0031749F">
        <w:rPr>
          <w:rFonts w:ascii="Times New Roman" w:hAnsi="Times New Roman" w:cs="Times New Roman"/>
          <w:iCs/>
          <w:spacing w:val="-8"/>
          <w:sz w:val="24"/>
          <w:szCs w:val="24"/>
        </w:rPr>
        <w:t>r</w:t>
      </w:r>
      <w:r w:rsidRPr="0031749F">
        <w:rPr>
          <w:rFonts w:ascii="Times New Roman" w:hAnsi="Times New Roman" w:cs="Times New Roman"/>
          <w:iCs/>
          <w:sz w:val="24"/>
          <w:szCs w:val="24"/>
        </w:rPr>
        <w:t>opo</w:t>
      </w:r>
      <w:r w:rsidRPr="0031749F">
        <w:rPr>
          <w:rFonts w:ascii="Times New Roman" w:hAnsi="Times New Roman" w:cs="Times New Roman"/>
          <w:iCs/>
          <w:spacing w:val="-3"/>
          <w:sz w:val="24"/>
          <w:szCs w:val="24"/>
        </w:rPr>
        <w:t>s</w:t>
      </w:r>
      <w:r w:rsidRPr="0031749F">
        <w:rPr>
          <w:rFonts w:ascii="Times New Roman" w:hAnsi="Times New Roman" w:cs="Times New Roman"/>
          <w:iCs/>
          <w:sz w:val="24"/>
          <w:szCs w:val="24"/>
        </w:rPr>
        <w:t>a</w:t>
      </w:r>
      <w:r w:rsidRPr="0031749F">
        <w:rPr>
          <w:rFonts w:ascii="Times New Roman" w:hAnsi="Times New Roman" w:cs="Times New Roman"/>
          <w:iCs/>
          <w:spacing w:val="-2"/>
          <w:sz w:val="24"/>
          <w:szCs w:val="24"/>
        </w:rPr>
        <w:t>l</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1"/>
          <w:sz w:val="24"/>
          <w:szCs w:val="24"/>
        </w:rPr>
        <w:t>f</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l</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y</w:t>
      </w:r>
      <w:r w:rsidRPr="0031749F">
        <w:rPr>
          <w:rFonts w:ascii="Times New Roman" w:hAnsi="Times New Roman" w:cs="Times New Roman"/>
          <w:spacing w:val="19"/>
          <w:sz w:val="24"/>
          <w:szCs w:val="24"/>
        </w:rPr>
        <w:t xml:space="preserve"> </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x</w:t>
      </w:r>
      <w:r w:rsidRPr="0031749F">
        <w:rPr>
          <w:rFonts w:ascii="Times New Roman" w:hAnsi="Times New Roman" w:cs="Times New Roman"/>
          <w:spacing w:val="-1"/>
          <w:sz w:val="24"/>
          <w:szCs w:val="24"/>
        </w:rPr>
        <w:t>ec</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d</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3"/>
          <w:sz w:val="24"/>
          <w:szCs w:val="24"/>
        </w:rPr>
        <w:t>"</w:t>
      </w:r>
      <w:r w:rsidRPr="0031749F">
        <w:rPr>
          <w:rFonts w:ascii="Times New Roman" w:hAnsi="Times New Roman" w:cs="Times New Roman"/>
          <w:sz w:val="24"/>
          <w:szCs w:val="24"/>
        </w:rPr>
        <w:t>C</w:t>
      </w:r>
      <w:r w:rsidRPr="0031749F">
        <w:rPr>
          <w:rFonts w:ascii="Times New Roman" w:hAnsi="Times New Roman" w:cs="Times New Roman"/>
          <w:spacing w:val="-1"/>
          <w:sz w:val="24"/>
          <w:szCs w:val="24"/>
        </w:rPr>
        <w:t>er</w:t>
      </w:r>
      <w:r w:rsidRPr="0031749F">
        <w:rPr>
          <w:rFonts w:ascii="Times New Roman" w:hAnsi="Times New Roman" w:cs="Times New Roman"/>
          <w:spacing w:val="-4"/>
          <w:sz w:val="24"/>
          <w:szCs w:val="24"/>
        </w:rPr>
        <w:t>t</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f</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ca</w:t>
      </w:r>
      <w:r w:rsidRPr="0031749F">
        <w:rPr>
          <w:rFonts w:ascii="Times New Roman" w:hAnsi="Times New Roman" w:cs="Times New Roman"/>
          <w:spacing w:val="-2"/>
          <w:sz w:val="24"/>
          <w:szCs w:val="24"/>
        </w:rPr>
        <w:t>ti</w:t>
      </w:r>
      <w:r w:rsidRPr="0031749F">
        <w:rPr>
          <w:rFonts w:ascii="Times New Roman" w:hAnsi="Times New Roman" w:cs="Times New Roman"/>
          <w:sz w:val="24"/>
          <w:szCs w:val="24"/>
        </w:rPr>
        <w:t>on</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R</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g</w:t>
      </w:r>
      <w:r w:rsidRPr="0031749F">
        <w:rPr>
          <w:rFonts w:ascii="Times New Roman" w:hAnsi="Times New Roman" w:cs="Times New Roman"/>
          <w:spacing w:val="-1"/>
          <w:sz w:val="24"/>
          <w:szCs w:val="24"/>
        </w:rPr>
        <w:t>ar</w:t>
      </w:r>
      <w:r w:rsidRPr="0031749F">
        <w:rPr>
          <w:rFonts w:ascii="Times New Roman" w:hAnsi="Times New Roman" w:cs="Times New Roman"/>
          <w:sz w:val="24"/>
          <w:szCs w:val="24"/>
        </w:rPr>
        <w:t>d</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 xml:space="preserve">ng </w:t>
      </w:r>
      <w:r w:rsidRPr="0031749F">
        <w:rPr>
          <w:rFonts w:ascii="Times New Roman" w:hAnsi="Times New Roman" w:cs="Times New Roman"/>
          <w:spacing w:val="1"/>
          <w:sz w:val="24"/>
          <w:szCs w:val="24"/>
        </w:rPr>
        <w:t>D</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b</w:t>
      </w:r>
      <w:r w:rsidRPr="0031749F">
        <w:rPr>
          <w:rFonts w:ascii="Times New Roman" w:hAnsi="Times New Roman" w:cs="Times New Roman"/>
          <w:spacing w:val="-1"/>
          <w:sz w:val="24"/>
          <w:szCs w:val="24"/>
        </w:rPr>
        <w:t>ar</w:t>
      </w:r>
      <w:r w:rsidRPr="0031749F">
        <w:rPr>
          <w:rFonts w:ascii="Times New Roman" w:hAnsi="Times New Roman" w:cs="Times New Roman"/>
          <w:spacing w:val="-4"/>
          <w:sz w:val="24"/>
          <w:szCs w:val="24"/>
        </w:rPr>
        <w:t>m</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n</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w:t>
      </w:r>
      <w:r w:rsidRPr="0031749F">
        <w:rPr>
          <w:rFonts w:ascii="Times New Roman" w:hAnsi="Times New Roman" w:cs="Times New Roman"/>
          <w:spacing w:val="38"/>
          <w:sz w:val="24"/>
          <w:szCs w:val="24"/>
        </w:rPr>
        <w:t xml:space="preserve"> </w:t>
      </w:r>
      <w:r w:rsidRPr="0031749F">
        <w:rPr>
          <w:rFonts w:ascii="Times New Roman" w:hAnsi="Times New Roman" w:cs="Times New Roman"/>
          <w:sz w:val="24"/>
          <w:szCs w:val="24"/>
        </w:rPr>
        <w:t>Su</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p</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n</w:t>
      </w:r>
      <w:r w:rsidRPr="0031749F">
        <w:rPr>
          <w:rFonts w:ascii="Times New Roman" w:hAnsi="Times New Roman" w:cs="Times New Roman"/>
          <w:spacing w:val="-1"/>
          <w:sz w:val="24"/>
          <w:szCs w:val="24"/>
        </w:rPr>
        <w:t>s</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39"/>
          <w:sz w:val="24"/>
          <w:szCs w:val="24"/>
        </w:rPr>
        <w:t xml:space="preserve"> </w:t>
      </w:r>
      <w:r w:rsidRPr="0031749F">
        <w:rPr>
          <w:rFonts w:ascii="Times New Roman" w:hAnsi="Times New Roman" w:cs="Times New Roman"/>
          <w:spacing w:val="-4"/>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1"/>
          <w:sz w:val="24"/>
          <w:szCs w:val="24"/>
        </w:rPr>
        <w:t>e</w:t>
      </w:r>
      <w:r w:rsidRPr="0031749F">
        <w:rPr>
          <w:rFonts w:ascii="Times New Roman" w:hAnsi="Times New Roman" w:cs="Times New Roman"/>
          <w:spacing w:val="-2"/>
          <w:sz w:val="24"/>
          <w:szCs w:val="24"/>
        </w:rPr>
        <w:t>li</w:t>
      </w:r>
      <w:r w:rsidRPr="0031749F">
        <w:rPr>
          <w:rFonts w:ascii="Times New Roman" w:hAnsi="Times New Roman" w:cs="Times New Roman"/>
          <w:sz w:val="24"/>
          <w:szCs w:val="24"/>
        </w:rPr>
        <w:t>g</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b</w:t>
      </w:r>
      <w:r w:rsidRPr="0031749F">
        <w:rPr>
          <w:rFonts w:ascii="Times New Roman" w:hAnsi="Times New Roman" w:cs="Times New Roman"/>
          <w:spacing w:val="-2"/>
          <w:sz w:val="24"/>
          <w:szCs w:val="24"/>
        </w:rPr>
        <w:t>il</w:t>
      </w:r>
      <w:r w:rsidRPr="0031749F">
        <w:rPr>
          <w:rFonts w:ascii="Times New Roman" w:hAnsi="Times New Roman" w:cs="Times New Roman"/>
          <w:spacing w:val="1"/>
          <w:sz w:val="24"/>
          <w:szCs w:val="24"/>
        </w:rPr>
        <w:t>it</w:t>
      </w:r>
      <w:r w:rsidRPr="0031749F">
        <w:rPr>
          <w:rFonts w:ascii="Times New Roman" w:hAnsi="Times New Roman" w:cs="Times New Roman"/>
          <w:sz w:val="24"/>
          <w:szCs w:val="24"/>
        </w:rPr>
        <w:t>y</w:t>
      </w:r>
      <w:r w:rsidRPr="0031749F">
        <w:rPr>
          <w:rFonts w:ascii="Times New Roman" w:hAnsi="Times New Roman" w:cs="Times New Roman"/>
          <w:spacing w:val="33"/>
          <w:sz w:val="24"/>
          <w:szCs w:val="24"/>
        </w:rPr>
        <w:t xml:space="preserve"> </w:t>
      </w:r>
      <w:r w:rsidRPr="0031749F">
        <w:rPr>
          <w:rFonts w:ascii="Times New Roman" w:hAnsi="Times New Roman" w:cs="Times New Roman"/>
          <w:spacing w:val="-1"/>
          <w:sz w:val="24"/>
          <w:szCs w:val="24"/>
        </w:rPr>
        <w:t>a</w:t>
      </w:r>
      <w:r w:rsidRPr="0031749F">
        <w:rPr>
          <w:rFonts w:ascii="Times New Roman" w:hAnsi="Times New Roman" w:cs="Times New Roman"/>
          <w:sz w:val="24"/>
          <w:szCs w:val="24"/>
        </w:rPr>
        <w:t>nd</w:t>
      </w:r>
      <w:r w:rsidRPr="0031749F">
        <w:rPr>
          <w:rFonts w:ascii="Times New Roman" w:hAnsi="Times New Roman" w:cs="Times New Roman"/>
          <w:spacing w:val="34"/>
          <w:sz w:val="24"/>
          <w:szCs w:val="24"/>
        </w:rPr>
        <w:t xml:space="preserve"> </w:t>
      </w:r>
      <w:r w:rsidRPr="0031749F">
        <w:rPr>
          <w:rFonts w:ascii="Times New Roman" w:hAnsi="Times New Roman" w:cs="Times New Roman"/>
          <w:spacing w:val="-26"/>
          <w:sz w:val="24"/>
          <w:szCs w:val="24"/>
        </w:rPr>
        <w:t>V</w:t>
      </w:r>
      <w:r w:rsidRPr="0031749F">
        <w:rPr>
          <w:rFonts w:ascii="Times New Roman" w:hAnsi="Times New Roman" w:cs="Times New Roman"/>
          <w:sz w:val="24"/>
          <w:szCs w:val="24"/>
        </w:rPr>
        <w:t>o</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un</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ar</w:t>
      </w:r>
      <w:r w:rsidRPr="0031749F">
        <w:rPr>
          <w:rFonts w:ascii="Times New Roman" w:hAnsi="Times New Roman" w:cs="Times New Roman"/>
          <w:sz w:val="24"/>
          <w:szCs w:val="24"/>
        </w:rPr>
        <w:t>y</w:t>
      </w:r>
      <w:r w:rsidRPr="0031749F">
        <w:rPr>
          <w:rFonts w:ascii="Times New Roman" w:hAnsi="Times New Roman" w:cs="Times New Roman"/>
          <w:spacing w:val="33"/>
          <w:sz w:val="24"/>
          <w:szCs w:val="24"/>
        </w:rPr>
        <w:t xml:space="preserve"> </w:t>
      </w:r>
      <w:r w:rsidRPr="0031749F">
        <w:rPr>
          <w:rFonts w:ascii="Times New Roman" w:hAnsi="Times New Roman" w:cs="Times New Roman"/>
          <w:sz w:val="24"/>
          <w:szCs w:val="24"/>
        </w:rPr>
        <w:t>Ex</w:t>
      </w:r>
      <w:r w:rsidRPr="0031749F">
        <w:rPr>
          <w:rFonts w:ascii="Times New Roman" w:hAnsi="Times New Roman" w:cs="Times New Roman"/>
          <w:spacing w:val="-1"/>
          <w:sz w:val="24"/>
          <w:szCs w:val="24"/>
        </w:rPr>
        <w:t>c</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u</w:t>
      </w:r>
      <w:r w:rsidRPr="0031749F">
        <w:rPr>
          <w:rFonts w:ascii="Times New Roman" w:hAnsi="Times New Roman" w:cs="Times New Roman"/>
          <w:spacing w:val="-1"/>
          <w:sz w:val="24"/>
          <w:szCs w:val="24"/>
        </w:rPr>
        <w:t>s</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39"/>
          <w:sz w:val="24"/>
          <w:szCs w:val="24"/>
        </w:rPr>
        <w:t xml:space="preserve"> </w:t>
      </w:r>
      <w:r w:rsidRPr="0031749F">
        <w:rPr>
          <w:rFonts w:ascii="Times New Roman" w:hAnsi="Times New Roman" w:cs="Times New Roman"/>
          <w:sz w:val="24"/>
          <w:szCs w:val="24"/>
        </w:rPr>
        <w:t>-</w:t>
      </w:r>
      <w:r w:rsidRPr="0031749F">
        <w:rPr>
          <w:rFonts w:ascii="Times New Roman" w:hAnsi="Times New Roman" w:cs="Times New Roman"/>
          <w:spacing w:val="37"/>
          <w:sz w:val="24"/>
          <w:szCs w:val="24"/>
        </w:rPr>
        <w:t xml:space="preserve"> </w:t>
      </w:r>
      <w:r w:rsidRPr="0031749F">
        <w:rPr>
          <w:rFonts w:ascii="Times New Roman" w:hAnsi="Times New Roman" w:cs="Times New Roman"/>
          <w:spacing w:val="-5"/>
          <w:sz w:val="24"/>
          <w:szCs w:val="24"/>
        </w:rPr>
        <w:t>L</w:t>
      </w:r>
      <w:r w:rsidRPr="0031749F">
        <w:rPr>
          <w:rFonts w:ascii="Times New Roman" w:hAnsi="Times New Roman" w:cs="Times New Roman"/>
          <w:sz w:val="24"/>
          <w:szCs w:val="24"/>
        </w:rPr>
        <w:t>o</w:t>
      </w:r>
      <w:r w:rsidRPr="0031749F">
        <w:rPr>
          <w:rFonts w:ascii="Times New Roman" w:hAnsi="Times New Roman" w:cs="Times New Roman"/>
          <w:spacing w:val="-2"/>
          <w:sz w:val="24"/>
          <w:szCs w:val="24"/>
        </w:rPr>
        <w:t>w</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33"/>
          <w:sz w:val="24"/>
          <w:szCs w:val="24"/>
        </w:rPr>
        <w:t xml:space="preserve"> </w:t>
      </w:r>
      <w:r w:rsidRPr="0031749F">
        <w:rPr>
          <w:rFonts w:ascii="Times New Roman" w:hAnsi="Times New Roman" w:cs="Times New Roman"/>
          <w:spacing w:val="-7"/>
          <w:sz w:val="24"/>
          <w:szCs w:val="24"/>
        </w:rPr>
        <w:t>T</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37"/>
          <w:sz w:val="24"/>
          <w:szCs w:val="24"/>
        </w:rPr>
        <w:t xml:space="preserve"> </w:t>
      </w:r>
      <w:r w:rsidRPr="0031749F">
        <w:rPr>
          <w:rFonts w:ascii="Times New Roman" w:hAnsi="Times New Roman" w:cs="Times New Roman"/>
          <w:sz w:val="24"/>
          <w:szCs w:val="24"/>
        </w:rPr>
        <w:t>Co</w:t>
      </w:r>
      <w:r w:rsidRPr="0031749F">
        <w:rPr>
          <w:rFonts w:ascii="Times New Roman" w:hAnsi="Times New Roman" w:cs="Times New Roman"/>
          <w:spacing w:val="-3"/>
          <w:sz w:val="24"/>
          <w:szCs w:val="24"/>
        </w:rPr>
        <w:t>v</w:t>
      </w:r>
      <w:r w:rsidRPr="0031749F">
        <w:rPr>
          <w:rFonts w:ascii="Times New Roman" w:hAnsi="Times New Roman" w:cs="Times New Roman"/>
          <w:spacing w:val="-1"/>
          <w:sz w:val="24"/>
          <w:szCs w:val="24"/>
        </w:rPr>
        <w:t>er</w:t>
      </w:r>
      <w:r w:rsidRPr="0031749F">
        <w:rPr>
          <w:rFonts w:ascii="Times New Roman" w:hAnsi="Times New Roman" w:cs="Times New Roman"/>
          <w:spacing w:val="2"/>
          <w:sz w:val="24"/>
          <w:szCs w:val="24"/>
        </w:rPr>
        <w:t>e</w:t>
      </w:r>
      <w:r w:rsidRPr="0031749F">
        <w:rPr>
          <w:rFonts w:ascii="Times New Roman" w:hAnsi="Times New Roman" w:cs="Times New Roman"/>
          <w:sz w:val="24"/>
          <w:szCs w:val="24"/>
        </w:rPr>
        <w:t>d</w:t>
      </w:r>
      <w:r w:rsidRPr="0031749F">
        <w:rPr>
          <w:rFonts w:ascii="Times New Roman" w:hAnsi="Times New Roman" w:cs="Times New Roman"/>
          <w:spacing w:val="34"/>
          <w:sz w:val="24"/>
          <w:szCs w:val="24"/>
        </w:rPr>
        <w:t xml:space="preserve"> </w:t>
      </w:r>
      <w:r w:rsidRPr="0031749F">
        <w:rPr>
          <w:rFonts w:ascii="Times New Roman" w:hAnsi="Times New Roman" w:cs="Times New Roman"/>
          <w:spacing w:val="-7"/>
          <w:sz w:val="24"/>
          <w:szCs w:val="24"/>
        </w:rPr>
        <w:t>T</w:t>
      </w:r>
      <w:r w:rsidRPr="0031749F">
        <w:rPr>
          <w:rFonts w:ascii="Times New Roman" w:hAnsi="Times New Roman" w:cs="Times New Roman"/>
          <w:spacing w:val="-1"/>
          <w:sz w:val="24"/>
          <w:szCs w:val="24"/>
        </w:rPr>
        <w:t>ra</w:t>
      </w:r>
      <w:r w:rsidRPr="0031749F">
        <w:rPr>
          <w:rFonts w:ascii="Times New Roman" w:hAnsi="Times New Roman" w:cs="Times New Roman"/>
          <w:sz w:val="24"/>
          <w:szCs w:val="24"/>
        </w:rPr>
        <w:t>n</w:t>
      </w:r>
      <w:r w:rsidRPr="0031749F">
        <w:rPr>
          <w:rFonts w:ascii="Times New Roman" w:hAnsi="Times New Roman" w:cs="Times New Roman"/>
          <w:spacing w:val="-1"/>
          <w:sz w:val="24"/>
          <w:szCs w:val="24"/>
        </w:rPr>
        <w:t>sac</w:t>
      </w:r>
      <w:r w:rsidRPr="0031749F">
        <w:rPr>
          <w:rFonts w:ascii="Times New Roman" w:hAnsi="Times New Roman" w:cs="Times New Roman"/>
          <w:spacing w:val="-2"/>
          <w:sz w:val="24"/>
          <w:szCs w:val="24"/>
        </w:rPr>
        <w:t>ti</w:t>
      </w:r>
      <w:r w:rsidRPr="0031749F">
        <w:rPr>
          <w:rFonts w:ascii="Times New Roman" w:hAnsi="Times New Roman" w:cs="Times New Roman"/>
          <w:sz w:val="24"/>
          <w:szCs w:val="24"/>
        </w:rPr>
        <w:t>on</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w:t>
      </w:r>
      <w:r w:rsidRPr="0031749F">
        <w:rPr>
          <w:rFonts w:ascii="Times New Roman" w:hAnsi="Times New Roman" w:cs="Times New Roman"/>
          <w:spacing w:val="36"/>
          <w:sz w:val="24"/>
          <w:szCs w:val="24"/>
        </w:rPr>
        <w:t xml:space="preserve"> </w:t>
      </w:r>
      <w:r w:rsidR="007971A0" w:rsidRPr="0031749F">
        <w:rPr>
          <w:rFonts w:ascii="Times New Roman" w:hAnsi="Times New Roman" w:cs="Times New Roman"/>
          <w:sz w:val="24"/>
          <w:szCs w:val="24"/>
        </w:rPr>
        <w:t>(attached)</w:t>
      </w:r>
      <w:r w:rsidR="007971A0" w:rsidRPr="0031749F">
        <w:rPr>
          <w:rFonts w:ascii="Times New Roman" w:hAnsi="Times New Roman" w:cs="Times New Roman"/>
          <w:spacing w:val="36"/>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 xml:space="preserve">n </w:t>
      </w:r>
      <w:r w:rsidRPr="0031749F">
        <w:rPr>
          <w:rFonts w:ascii="Times New Roman" w:hAnsi="Times New Roman" w:cs="Times New Roman"/>
          <w:spacing w:val="-1"/>
          <w:sz w:val="24"/>
          <w:szCs w:val="24"/>
        </w:rPr>
        <w:t>acc</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r</w:t>
      </w:r>
      <w:r w:rsidRPr="0031749F">
        <w:rPr>
          <w:rFonts w:ascii="Times New Roman" w:hAnsi="Times New Roman" w:cs="Times New Roman"/>
          <w:sz w:val="24"/>
          <w:szCs w:val="24"/>
        </w:rPr>
        <w:t>d</w:t>
      </w:r>
      <w:r w:rsidRPr="0031749F">
        <w:rPr>
          <w:rFonts w:ascii="Times New Roman" w:hAnsi="Times New Roman" w:cs="Times New Roman"/>
          <w:spacing w:val="-1"/>
          <w:sz w:val="24"/>
          <w:szCs w:val="24"/>
        </w:rPr>
        <w:t>a</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c</w:t>
      </w:r>
      <w:r w:rsidRPr="0031749F">
        <w:rPr>
          <w:rFonts w:ascii="Times New Roman" w:hAnsi="Times New Roman" w:cs="Times New Roman"/>
          <w:sz w:val="24"/>
          <w:szCs w:val="24"/>
        </w:rPr>
        <w:t>e</w:t>
      </w:r>
      <w:r w:rsidRPr="0031749F">
        <w:rPr>
          <w:rFonts w:ascii="Times New Roman" w:hAnsi="Times New Roman" w:cs="Times New Roman"/>
          <w:spacing w:val="26"/>
          <w:sz w:val="24"/>
          <w:szCs w:val="24"/>
        </w:rPr>
        <w:t xml:space="preserve"> </w:t>
      </w:r>
      <w:r w:rsidRPr="0031749F">
        <w:rPr>
          <w:rFonts w:ascii="Times New Roman" w:hAnsi="Times New Roman" w:cs="Times New Roman"/>
          <w:spacing w:val="-2"/>
          <w:sz w:val="24"/>
          <w:szCs w:val="24"/>
        </w:rPr>
        <w:t>wit</w:t>
      </w:r>
      <w:r w:rsidRPr="0031749F">
        <w:rPr>
          <w:rFonts w:ascii="Times New Roman" w:hAnsi="Times New Roman" w:cs="Times New Roman"/>
          <w:sz w:val="24"/>
          <w:szCs w:val="24"/>
        </w:rPr>
        <w:t>h</w:t>
      </w:r>
      <w:r w:rsidRPr="0031749F">
        <w:rPr>
          <w:rFonts w:ascii="Times New Roman" w:hAnsi="Times New Roman" w:cs="Times New Roman"/>
          <w:spacing w:val="27"/>
          <w:sz w:val="24"/>
          <w:szCs w:val="24"/>
        </w:rPr>
        <w:t xml:space="preserve"> </w:t>
      </w:r>
      <w:r w:rsidRPr="0031749F">
        <w:rPr>
          <w:rFonts w:ascii="Times New Roman" w:hAnsi="Times New Roman" w:cs="Times New Roman"/>
          <w:spacing w:val="-1"/>
          <w:sz w:val="24"/>
          <w:szCs w:val="24"/>
        </w:rPr>
        <w:t>re</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l</w:t>
      </w:r>
      <w:r w:rsidRPr="0031749F">
        <w:rPr>
          <w:rFonts w:ascii="Times New Roman" w:hAnsi="Times New Roman" w:cs="Times New Roman"/>
          <w:spacing w:val="-1"/>
          <w:sz w:val="24"/>
          <w:szCs w:val="24"/>
        </w:rPr>
        <w:t>a</w:t>
      </w:r>
      <w:r w:rsidRPr="0031749F">
        <w:rPr>
          <w:rFonts w:ascii="Times New Roman" w:hAnsi="Times New Roman" w:cs="Times New Roman"/>
          <w:spacing w:val="-2"/>
          <w:sz w:val="24"/>
          <w:szCs w:val="24"/>
        </w:rPr>
        <w:t>ti</w:t>
      </w:r>
      <w:r w:rsidRPr="0031749F">
        <w:rPr>
          <w:rFonts w:ascii="Times New Roman" w:hAnsi="Times New Roman" w:cs="Times New Roman"/>
          <w:sz w:val="24"/>
          <w:szCs w:val="24"/>
        </w:rPr>
        <w:t>ons</w:t>
      </w:r>
      <w:r w:rsidRPr="0031749F">
        <w:rPr>
          <w:rFonts w:ascii="Times New Roman" w:hAnsi="Times New Roman" w:cs="Times New Roman"/>
          <w:spacing w:val="26"/>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p</w:t>
      </w:r>
      <w:r w:rsidRPr="0031749F">
        <w:rPr>
          <w:rFonts w:ascii="Times New Roman" w:hAnsi="Times New Roman" w:cs="Times New Roman"/>
          <w:spacing w:val="-2"/>
          <w:sz w:val="24"/>
          <w:szCs w:val="24"/>
        </w:rPr>
        <w:t>l</w:t>
      </w:r>
      <w:r w:rsidRPr="0031749F">
        <w:rPr>
          <w:rFonts w:ascii="Times New Roman" w:hAnsi="Times New Roman" w:cs="Times New Roman"/>
          <w:spacing w:val="2"/>
          <w:sz w:val="24"/>
          <w:szCs w:val="24"/>
        </w:rPr>
        <w:t>e</w:t>
      </w:r>
      <w:r w:rsidRPr="0031749F">
        <w:rPr>
          <w:rFonts w:ascii="Times New Roman" w:hAnsi="Times New Roman" w:cs="Times New Roman"/>
          <w:spacing w:val="-4"/>
          <w:sz w:val="24"/>
          <w:szCs w:val="24"/>
        </w:rPr>
        <w:t>m</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n</w:t>
      </w:r>
      <w:r w:rsidRPr="0031749F">
        <w:rPr>
          <w:rFonts w:ascii="Times New Roman" w:hAnsi="Times New Roman" w:cs="Times New Roman"/>
          <w:spacing w:val="-2"/>
          <w:sz w:val="24"/>
          <w:szCs w:val="24"/>
        </w:rPr>
        <w:t>ti</w:t>
      </w:r>
      <w:r w:rsidRPr="0031749F">
        <w:rPr>
          <w:rFonts w:ascii="Times New Roman" w:hAnsi="Times New Roman" w:cs="Times New Roman"/>
          <w:sz w:val="24"/>
          <w:szCs w:val="24"/>
        </w:rPr>
        <w:t>ng</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Ex</w:t>
      </w:r>
      <w:r w:rsidRPr="0031749F">
        <w:rPr>
          <w:rFonts w:ascii="Times New Roman" w:hAnsi="Times New Roman" w:cs="Times New Roman"/>
          <w:spacing w:val="-1"/>
          <w:sz w:val="24"/>
          <w:szCs w:val="24"/>
        </w:rPr>
        <w:t>ec</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ti</w:t>
      </w:r>
      <w:r w:rsidRPr="0031749F">
        <w:rPr>
          <w:rFonts w:ascii="Times New Roman" w:hAnsi="Times New Roman" w:cs="Times New Roman"/>
          <w:spacing w:val="-3"/>
          <w:sz w:val="24"/>
          <w:szCs w:val="24"/>
        </w:rPr>
        <w:t>v</w:t>
      </w:r>
      <w:r w:rsidRPr="0031749F">
        <w:rPr>
          <w:rFonts w:ascii="Times New Roman" w:hAnsi="Times New Roman" w:cs="Times New Roman"/>
          <w:sz w:val="24"/>
          <w:szCs w:val="24"/>
        </w:rPr>
        <w:t>e</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2"/>
          <w:sz w:val="24"/>
          <w:szCs w:val="24"/>
        </w:rPr>
        <w:t>O</w:t>
      </w:r>
      <w:r w:rsidRPr="0031749F">
        <w:rPr>
          <w:rFonts w:ascii="Times New Roman" w:hAnsi="Times New Roman" w:cs="Times New Roman"/>
          <w:spacing w:val="-1"/>
          <w:sz w:val="24"/>
          <w:szCs w:val="24"/>
        </w:rPr>
        <w:t>r</w:t>
      </w:r>
      <w:r w:rsidRPr="0031749F">
        <w:rPr>
          <w:rFonts w:ascii="Times New Roman" w:hAnsi="Times New Roman" w:cs="Times New Roman"/>
          <w:sz w:val="24"/>
          <w:szCs w:val="24"/>
        </w:rPr>
        <w:t>d</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26"/>
          <w:sz w:val="24"/>
          <w:szCs w:val="24"/>
        </w:rPr>
        <w:t xml:space="preserve"> </w:t>
      </w:r>
      <w:r w:rsidRPr="0031749F">
        <w:rPr>
          <w:rFonts w:ascii="Times New Roman" w:hAnsi="Times New Roman" w:cs="Times New Roman"/>
          <w:sz w:val="24"/>
          <w:szCs w:val="24"/>
        </w:rPr>
        <w:t>12</w:t>
      </w:r>
      <w:r w:rsidRPr="0031749F">
        <w:rPr>
          <w:rFonts w:ascii="Times New Roman" w:hAnsi="Times New Roman" w:cs="Times New Roman"/>
          <w:spacing w:val="-3"/>
          <w:sz w:val="24"/>
          <w:szCs w:val="24"/>
        </w:rPr>
        <w:t>5</w:t>
      </w:r>
      <w:r w:rsidRPr="0031749F">
        <w:rPr>
          <w:rFonts w:ascii="Times New Roman" w:hAnsi="Times New Roman" w:cs="Times New Roman"/>
          <w:sz w:val="24"/>
          <w:szCs w:val="24"/>
        </w:rPr>
        <w:t>49,</w:t>
      </w:r>
      <w:r w:rsidRPr="0031749F">
        <w:rPr>
          <w:rFonts w:ascii="Times New Roman" w:hAnsi="Times New Roman" w:cs="Times New Roman"/>
          <w:spacing w:val="24"/>
          <w:sz w:val="24"/>
          <w:szCs w:val="24"/>
        </w:rPr>
        <w:t xml:space="preserve"> </w:t>
      </w:r>
      <w:r w:rsidRPr="0031749F">
        <w:rPr>
          <w:rFonts w:ascii="Times New Roman" w:hAnsi="Times New Roman" w:cs="Times New Roman"/>
          <w:spacing w:val="-2"/>
          <w:sz w:val="24"/>
          <w:szCs w:val="24"/>
        </w:rPr>
        <w:t>D</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b</w:t>
      </w:r>
      <w:r w:rsidRPr="0031749F">
        <w:rPr>
          <w:rFonts w:ascii="Times New Roman" w:hAnsi="Times New Roman" w:cs="Times New Roman"/>
          <w:spacing w:val="-1"/>
          <w:sz w:val="24"/>
          <w:szCs w:val="24"/>
        </w:rPr>
        <w:t>ar</w:t>
      </w:r>
      <w:r w:rsidRPr="0031749F">
        <w:rPr>
          <w:rFonts w:ascii="Times New Roman" w:hAnsi="Times New Roman" w:cs="Times New Roman"/>
          <w:spacing w:val="-4"/>
          <w:sz w:val="24"/>
          <w:szCs w:val="24"/>
        </w:rPr>
        <w:t>m</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nt</w:t>
      </w:r>
      <w:r w:rsidRPr="0031749F">
        <w:rPr>
          <w:rFonts w:ascii="Times New Roman" w:hAnsi="Times New Roman" w:cs="Times New Roman"/>
          <w:spacing w:val="25"/>
          <w:sz w:val="24"/>
          <w:szCs w:val="24"/>
        </w:rPr>
        <w:t xml:space="preserve"> </w:t>
      </w:r>
      <w:r w:rsidRPr="0031749F">
        <w:rPr>
          <w:rFonts w:ascii="Times New Roman" w:hAnsi="Times New Roman" w:cs="Times New Roman"/>
          <w:spacing w:val="-1"/>
          <w:sz w:val="24"/>
          <w:szCs w:val="24"/>
        </w:rPr>
        <w:t>a</w:t>
      </w:r>
      <w:r w:rsidRPr="0031749F">
        <w:rPr>
          <w:rFonts w:ascii="Times New Roman" w:hAnsi="Times New Roman" w:cs="Times New Roman"/>
          <w:sz w:val="24"/>
          <w:szCs w:val="24"/>
        </w:rPr>
        <w:t>nd</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Su</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p</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n</w:t>
      </w:r>
      <w:r w:rsidRPr="0031749F">
        <w:rPr>
          <w:rFonts w:ascii="Times New Roman" w:hAnsi="Times New Roman" w:cs="Times New Roman"/>
          <w:spacing w:val="-1"/>
          <w:sz w:val="24"/>
          <w:szCs w:val="24"/>
        </w:rPr>
        <w:t>s</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7</w:t>
      </w:r>
      <w:r w:rsidRPr="0031749F">
        <w:rPr>
          <w:rFonts w:ascii="Times New Roman" w:hAnsi="Times New Roman" w:cs="Times New Roman"/>
          <w:spacing w:val="24"/>
          <w:sz w:val="24"/>
          <w:szCs w:val="24"/>
        </w:rPr>
        <w:t xml:space="preserve"> </w:t>
      </w:r>
      <w:r w:rsidRPr="0031749F">
        <w:rPr>
          <w:rFonts w:ascii="Times New Roman" w:hAnsi="Times New Roman" w:cs="Times New Roman"/>
          <w:sz w:val="24"/>
          <w:szCs w:val="24"/>
        </w:rPr>
        <w:t>C</w:t>
      </w:r>
      <w:r w:rsidRPr="0031749F">
        <w:rPr>
          <w:rFonts w:ascii="Times New Roman" w:hAnsi="Times New Roman" w:cs="Times New Roman"/>
          <w:spacing w:val="-5"/>
          <w:sz w:val="24"/>
          <w:szCs w:val="24"/>
        </w:rPr>
        <w:t>F</w:t>
      </w:r>
      <w:r w:rsidRPr="0031749F">
        <w:rPr>
          <w:rFonts w:ascii="Times New Roman" w:hAnsi="Times New Roman" w:cs="Times New Roman"/>
          <w:sz w:val="24"/>
          <w:szCs w:val="24"/>
        </w:rPr>
        <w:t xml:space="preserve">R </w:t>
      </w:r>
      <w:r w:rsidRPr="0031749F">
        <w:rPr>
          <w:rFonts w:ascii="Times New Roman" w:hAnsi="Times New Roman" w:cs="Times New Roman"/>
          <w:spacing w:val="2"/>
          <w:sz w:val="24"/>
          <w:szCs w:val="24"/>
        </w:rPr>
        <w:t>P</w:t>
      </w:r>
      <w:r w:rsidRPr="0031749F">
        <w:rPr>
          <w:rFonts w:ascii="Times New Roman" w:hAnsi="Times New Roman" w:cs="Times New Roman"/>
          <w:spacing w:val="-1"/>
          <w:sz w:val="24"/>
          <w:szCs w:val="24"/>
        </w:rPr>
        <w:t>ar</w:t>
      </w:r>
      <w:r w:rsidRPr="0031749F">
        <w:rPr>
          <w:rFonts w:ascii="Times New Roman" w:hAnsi="Times New Roman" w:cs="Times New Roman"/>
          <w:sz w:val="24"/>
          <w:szCs w:val="24"/>
        </w:rPr>
        <w:t>t</w:t>
      </w:r>
      <w:r w:rsidRPr="0031749F">
        <w:rPr>
          <w:rFonts w:ascii="Times New Roman" w:hAnsi="Times New Roman" w:cs="Times New Roman"/>
          <w:spacing w:val="-1"/>
          <w:sz w:val="24"/>
          <w:szCs w:val="24"/>
        </w:rPr>
        <w:t xml:space="preserve"> </w:t>
      </w:r>
      <w:r w:rsidRPr="0031749F">
        <w:rPr>
          <w:rFonts w:ascii="Times New Roman" w:hAnsi="Times New Roman" w:cs="Times New Roman"/>
          <w:spacing w:val="-3"/>
          <w:sz w:val="24"/>
          <w:szCs w:val="24"/>
        </w:rPr>
        <w:t>3</w:t>
      </w:r>
      <w:r w:rsidRPr="0031749F">
        <w:rPr>
          <w:rFonts w:ascii="Times New Roman" w:hAnsi="Times New Roman" w:cs="Times New Roman"/>
          <w:sz w:val="24"/>
          <w:szCs w:val="24"/>
        </w:rPr>
        <w:t>017,</w:t>
      </w:r>
      <w:r w:rsidRPr="0031749F">
        <w:rPr>
          <w:rFonts w:ascii="Times New Roman" w:hAnsi="Times New Roman" w:cs="Times New Roman"/>
          <w:spacing w:val="-3"/>
          <w:sz w:val="24"/>
          <w:szCs w:val="24"/>
        </w:rPr>
        <w:t xml:space="preserve"> </w:t>
      </w:r>
      <w:r w:rsidRPr="0031749F">
        <w:rPr>
          <w:rFonts w:ascii="Times New Roman" w:hAnsi="Times New Roman" w:cs="Times New Roman"/>
          <w:sz w:val="24"/>
          <w:szCs w:val="24"/>
        </w:rPr>
        <w:t>S</w:t>
      </w:r>
      <w:r w:rsidRPr="0031749F">
        <w:rPr>
          <w:rFonts w:ascii="Times New Roman" w:hAnsi="Times New Roman" w:cs="Times New Roman"/>
          <w:spacing w:val="-1"/>
          <w:sz w:val="24"/>
          <w:szCs w:val="24"/>
        </w:rPr>
        <w:t>ec</w:t>
      </w:r>
      <w:r w:rsidRPr="0031749F">
        <w:rPr>
          <w:rFonts w:ascii="Times New Roman" w:hAnsi="Times New Roman" w:cs="Times New Roman"/>
          <w:spacing w:val="-2"/>
          <w:sz w:val="24"/>
          <w:szCs w:val="24"/>
        </w:rPr>
        <w:t>ti</w:t>
      </w:r>
      <w:r w:rsidRPr="0031749F">
        <w:rPr>
          <w:rFonts w:ascii="Times New Roman" w:hAnsi="Times New Roman" w:cs="Times New Roman"/>
          <w:sz w:val="24"/>
          <w:szCs w:val="24"/>
        </w:rPr>
        <w:t xml:space="preserve">on </w:t>
      </w:r>
      <w:r w:rsidRPr="0031749F">
        <w:rPr>
          <w:rFonts w:ascii="Times New Roman" w:hAnsi="Times New Roman" w:cs="Times New Roman"/>
          <w:spacing w:val="-3"/>
          <w:sz w:val="24"/>
          <w:szCs w:val="24"/>
        </w:rPr>
        <w:t>3</w:t>
      </w:r>
      <w:r w:rsidRPr="0031749F">
        <w:rPr>
          <w:rFonts w:ascii="Times New Roman" w:hAnsi="Times New Roman" w:cs="Times New Roman"/>
          <w:sz w:val="24"/>
          <w:szCs w:val="24"/>
        </w:rPr>
        <w:t>017.</w:t>
      </w:r>
      <w:r w:rsidRPr="0031749F">
        <w:rPr>
          <w:rFonts w:ascii="Times New Roman" w:hAnsi="Times New Roman" w:cs="Times New Roman"/>
          <w:spacing w:val="-3"/>
          <w:sz w:val="24"/>
          <w:szCs w:val="24"/>
        </w:rPr>
        <w:t>5</w:t>
      </w:r>
      <w:r w:rsidRPr="0031749F">
        <w:rPr>
          <w:rFonts w:ascii="Times New Roman" w:hAnsi="Times New Roman" w:cs="Times New Roman"/>
          <w:sz w:val="24"/>
          <w:szCs w:val="24"/>
        </w:rPr>
        <w:t>10</w:t>
      </w:r>
      <w:r w:rsidR="00941608" w:rsidRPr="0031749F">
        <w:rPr>
          <w:rFonts w:ascii="Times New Roman" w:hAnsi="Times New Roman" w:cs="Times New Roman"/>
          <w:sz w:val="24"/>
          <w:szCs w:val="24"/>
        </w:rPr>
        <w:t xml:space="preserve"> which is included below with this solicitation</w:t>
      </w:r>
      <w:r w:rsidRPr="0031749F">
        <w:rPr>
          <w:rFonts w:ascii="Times New Roman" w:hAnsi="Times New Roman" w:cs="Times New Roman"/>
          <w:sz w:val="24"/>
          <w:szCs w:val="24"/>
        </w:rPr>
        <w:t>.</w:t>
      </w:r>
    </w:p>
    <w:p w14:paraId="172E3B1A" w14:textId="77777777" w:rsidR="004D5552" w:rsidRPr="000F78BD" w:rsidRDefault="004D5552" w:rsidP="0031749F">
      <w:pPr>
        <w:rPr>
          <w:rFonts w:ascii="Times New Roman" w:hAnsi="Times New Roman" w:cs="Times New Roman"/>
          <w:b/>
          <w:bCs/>
          <w:sz w:val="24"/>
          <w:szCs w:val="24"/>
        </w:rPr>
      </w:pPr>
      <w:r w:rsidRPr="000F78BD">
        <w:rPr>
          <w:rFonts w:ascii="Times New Roman" w:hAnsi="Times New Roman" w:cs="Times New Roman"/>
          <w:b/>
          <w:spacing w:val="-1"/>
          <w:sz w:val="24"/>
          <w:szCs w:val="24"/>
          <w:u w:val="thick"/>
        </w:rPr>
        <w:t>L</w:t>
      </w:r>
      <w:r w:rsidRPr="000F78BD">
        <w:rPr>
          <w:rFonts w:ascii="Times New Roman" w:hAnsi="Times New Roman" w:cs="Times New Roman"/>
          <w:b/>
          <w:sz w:val="24"/>
          <w:szCs w:val="24"/>
          <w:u w:val="thick"/>
        </w:rPr>
        <w:t>o</w:t>
      </w:r>
      <w:r w:rsidRPr="000F78BD">
        <w:rPr>
          <w:rFonts w:ascii="Times New Roman" w:hAnsi="Times New Roman" w:cs="Times New Roman"/>
          <w:b/>
          <w:spacing w:val="-1"/>
          <w:sz w:val="24"/>
          <w:szCs w:val="24"/>
          <w:u w:val="thick"/>
        </w:rPr>
        <w:t>bb</w:t>
      </w:r>
      <w:r w:rsidRPr="000F78BD">
        <w:rPr>
          <w:rFonts w:ascii="Times New Roman" w:hAnsi="Times New Roman" w:cs="Times New Roman"/>
          <w:b/>
          <w:sz w:val="24"/>
          <w:szCs w:val="24"/>
          <w:u w:val="thick"/>
        </w:rPr>
        <w:t>y</w:t>
      </w:r>
      <w:r w:rsidRPr="000F78BD">
        <w:rPr>
          <w:rFonts w:ascii="Times New Roman" w:hAnsi="Times New Roman" w:cs="Times New Roman"/>
          <w:b/>
          <w:spacing w:val="1"/>
          <w:sz w:val="24"/>
          <w:szCs w:val="24"/>
          <w:u w:val="thick"/>
        </w:rPr>
        <w:t>i</w:t>
      </w:r>
      <w:r w:rsidRPr="000F78BD">
        <w:rPr>
          <w:rFonts w:ascii="Times New Roman" w:hAnsi="Times New Roman" w:cs="Times New Roman"/>
          <w:b/>
          <w:spacing w:val="-1"/>
          <w:sz w:val="24"/>
          <w:szCs w:val="24"/>
          <w:u w:val="thick"/>
        </w:rPr>
        <w:t>ng</w:t>
      </w:r>
    </w:p>
    <w:p w14:paraId="639E0D8A" w14:textId="77777777" w:rsidR="004D5552" w:rsidRPr="0031749F" w:rsidRDefault="004D5552" w:rsidP="0031749F">
      <w:pPr>
        <w:rPr>
          <w:rFonts w:ascii="Times New Roman" w:hAnsi="Times New Roman" w:cs="Times New Roman"/>
          <w:sz w:val="24"/>
          <w:szCs w:val="24"/>
        </w:rPr>
      </w:pPr>
      <w:bookmarkStart w:id="7" w:name="The_Bidder_must_submit_a_fully_executed_"/>
      <w:bookmarkEnd w:id="7"/>
      <w:r w:rsidRPr="0031749F">
        <w:rPr>
          <w:rFonts w:ascii="Times New Roman" w:hAnsi="Times New Roman" w:cs="Times New Roman"/>
          <w:sz w:val="24"/>
          <w:szCs w:val="24"/>
        </w:rPr>
        <w:t>The</w:t>
      </w:r>
      <w:r w:rsidRPr="0031749F">
        <w:rPr>
          <w:rFonts w:ascii="Times New Roman" w:hAnsi="Times New Roman" w:cs="Times New Roman"/>
          <w:spacing w:val="33"/>
          <w:sz w:val="24"/>
          <w:szCs w:val="24"/>
        </w:rPr>
        <w:t xml:space="preserve"> </w:t>
      </w:r>
      <w:r w:rsidRPr="0031749F">
        <w:rPr>
          <w:rFonts w:ascii="Times New Roman" w:hAnsi="Times New Roman" w:cs="Times New Roman"/>
          <w:sz w:val="24"/>
          <w:szCs w:val="24"/>
        </w:rPr>
        <w:t>B</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dd</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r</w:t>
      </w:r>
      <w:r w:rsidRPr="0031749F">
        <w:rPr>
          <w:rFonts w:ascii="Times New Roman" w:hAnsi="Times New Roman" w:cs="Times New Roman"/>
          <w:spacing w:val="36"/>
          <w:sz w:val="24"/>
          <w:szCs w:val="24"/>
        </w:rPr>
        <w:t xml:space="preserve"> </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u</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t</w:t>
      </w:r>
      <w:r w:rsidRPr="0031749F">
        <w:rPr>
          <w:rFonts w:ascii="Times New Roman" w:hAnsi="Times New Roman" w:cs="Times New Roman"/>
          <w:spacing w:val="34"/>
          <w:sz w:val="24"/>
          <w:szCs w:val="24"/>
        </w:rPr>
        <w:t xml:space="preserve"> </w:t>
      </w:r>
      <w:r w:rsidRPr="0031749F">
        <w:rPr>
          <w:rFonts w:ascii="Times New Roman" w:hAnsi="Times New Roman" w:cs="Times New Roman"/>
          <w:spacing w:val="-1"/>
          <w:sz w:val="24"/>
          <w:szCs w:val="24"/>
        </w:rPr>
        <w:t>s</w:t>
      </w:r>
      <w:r w:rsidRPr="0031749F">
        <w:rPr>
          <w:rFonts w:ascii="Times New Roman" w:hAnsi="Times New Roman" w:cs="Times New Roman"/>
          <w:sz w:val="24"/>
          <w:szCs w:val="24"/>
        </w:rPr>
        <w:t>ub</w:t>
      </w:r>
      <w:r w:rsidRPr="0031749F">
        <w:rPr>
          <w:rFonts w:ascii="Times New Roman" w:hAnsi="Times New Roman" w:cs="Times New Roman"/>
          <w:spacing w:val="-4"/>
          <w:sz w:val="24"/>
          <w:szCs w:val="24"/>
        </w:rPr>
        <w:t>m</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t</w:t>
      </w:r>
      <w:r w:rsidRPr="0031749F">
        <w:rPr>
          <w:rFonts w:ascii="Times New Roman" w:hAnsi="Times New Roman" w:cs="Times New Roman"/>
          <w:spacing w:val="35"/>
          <w:sz w:val="24"/>
          <w:szCs w:val="24"/>
        </w:rPr>
        <w:t xml:space="preserve"> </w:t>
      </w:r>
      <w:r w:rsidRPr="0031749F">
        <w:rPr>
          <w:rFonts w:ascii="Times New Roman" w:hAnsi="Times New Roman" w:cs="Times New Roman"/>
          <w:sz w:val="24"/>
          <w:szCs w:val="24"/>
        </w:rPr>
        <w:t>a</w:t>
      </w:r>
      <w:r w:rsidRPr="0031749F">
        <w:rPr>
          <w:rFonts w:ascii="Times New Roman" w:hAnsi="Times New Roman" w:cs="Times New Roman"/>
          <w:spacing w:val="35"/>
          <w:sz w:val="24"/>
          <w:szCs w:val="24"/>
        </w:rPr>
        <w:t xml:space="preserve"> </w:t>
      </w:r>
      <w:r w:rsidRPr="0031749F">
        <w:rPr>
          <w:rFonts w:ascii="Times New Roman" w:hAnsi="Times New Roman" w:cs="Times New Roman"/>
          <w:spacing w:val="-1"/>
          <w:sz w:val="24"/>
          <w:szCs w:val="24"/>
        </w:rPr>
        <w:t>f</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l</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y</w:t>
      </w:r>
      <w:r w:rsidRPr="0031749F">
        <w:rPr>
          <w:rFonts w:ascii="Times New Roman" w:hAnsi="Times New Roman" w:cs="Times New Roman"/>
          <w:spacing w:val="32"/>
          <w:sz w:val="24"/>
          <w:szCs w:val="24"/>
        </w:rPr>
        <w:t xml:space="preserve"> </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x</w:t>
      </w:r>
      <w:r w:rsidRPr="0031749F">
        <w:rPr>
          <w:rFonts w:ascii="Times New Roman" w:hAnsi="Times New Roman" w:cs="Times New Roman"/>
          <w:spacing w:val="-1"/>
          <w:sz w:val="24"/>
          <w:szCs w:val="24"/>
        </w:rPr>
        <w:t>ec</w:t>
      </w:r>
      <w:r w:rsidRPr="0031749F">
        <w:rPr>
          <w:rFonts w:ascii="Times New Roman" w:hAnsi="Times New Roman" w:cs="Times New Roman"/>
          <w:sz w:val="24"/>
          <w:szCs w:val="24"/>
        </w:rPr>
        <w:t>u</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d</w:t>
      </w:r>
      <w:r w:rsidRPr="0031749F">
        <w:rPr>
          <w:rFonts w:ascii="Times New Roman" w:hAnsi="Times New Roman" w:cs="Times New Roman"/>
          <w:spacing w:val="35"/>
          <w:sz w:val="24"/>
          <w:szCs w:val="24"/>
        </w:rPr>
        <w:t xml:space="preserve"> </w:t>
      </w:r>
      <w:r w:rsidRPr="0031749F">
        <w:rPr>
          <w:rFonts w:ascii="Times New Roman" w:hAnsi="Times New Roman" w:cs="Times New Roman"/>
          <w:spacing w:val="-3"/>
          <w:sz w:val="24"/>
          <w:szCs w:val="24"/>
        </w:rPr>
        <w:t>"</w:t>
      </w:r>
      <w:r w:rsidRPr="0031749F">
        <w:rPr>
          <w:rFonts w:ascii="Times New Roman" w:hAnsi="Times New Roman" w:cs="Times New Roman"/>
          <w:sz w:val="24"/>
          <w:szCs w:val="24"/>
        </w:rPr>
        <w:t>C</w:t>
      </w:r>
      <w:r w:rsidRPr="0031749F">
        <w:rPr>
          <w:rFonts w:ascii="Times New Roman" w:hAnsi="Times New Roman" w:cs="Times New Roman"/>
          <w:spacing w:val="-1"/>
          <w:sz w:val="24"/>
          <w:szCs w:val="24"/>
        </w:rPr>
        <w:t>er</w:t>
      </w:r>
      <w:r w:rsidRPr="0031749F">
        <w:rPr>
          <w:rFonts w:ascii="Times New Roman" w:hAnsi="Times New Roman" w:cs="Times New Roman"/>
          <w:spacing w:val="-2"/>
          <w:sz w:val="24"/>
          <w:szCs w:val="24"/>
        </w:rPr>
        <w:t>ti</w:t>
      </w:r>
      <w:r w:rsidRPr="0031749F">
        <w:rPr>
          <w:rFonts w:ascii="Times New Roman" w:hAnsi="Times New Roman" w:cs="Times New Roman"/>
          <w:spacing w:val="-1"/>
          <w:sz w:val="24"/>
          <w:szCs w:val="24"/>
        </w:rPr>
        <w:t>f</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ca</w:t>
      </w:r>
      <w:r w:rsidRPr="0031749F">
        <w:rPr>
          <w:rFonts w:ascii="Times New Roman" w:hAnsi="Times New Roman" w:cs="Times New Roman"/>
          <w:spacing w:val="-2"/>
          <w:sz w:val="24"/>
          <w:szCs w:val="24"/>
        </w:rPr>
        <w:t>ti</w:t>
      </w:r>
      <w:r w:rsidRPr="0031749F">
        <w:rPr>
          <w:rFonts w:ascii="Times New Roman" w:hAnsi="Times New Roman" w:cs="Times New Roman"/>
          <w:spacing w:val="2"/>
          <w:sz w:val="24"/>
          <w:szCs w:val="24"/>
        </w:rPr>
        <w:t>o</w:t>
      </w:r>
      <w:r w:rsidRPr="0031749F">
        <w:rPr>
          <w:rFonts w:ascii="Times New Roman" w:hAnsi="Times New Roman" w:cs="Times New Roman"/>
          <w:sz w:val="24"/>
          <w:szCs w:val="24"/>
        </w:rPr>
        <w:t>n</w:t>
      </w:r>
      <w:r w:rsidRPr="0031749F">
        <w:rPr>
          <w:rFonts w:ascii="Times New Roman" w:hAnsi="Times New Roman" w:cs="Times New Roman"/>
          <w:spacing w:val="36"/>
          <w:sz w:val="24"/>
          <w:szCs w:val="24"/>
        </w:rPr>
        <w:t xml:space="preserve"> </w:t>
      </w:r>
      <w:r w:rsidRPr="0031749F">
        <w:rPr>
          <w:rFonts w:ascii="Times New Roman" w:hAnsi="Times New Roman" w:cs="Times New Roman"/>
          <w:sz w:val="24"/>
          <w:szCs w:val="24"/>
        </w:rPr>
        <w:t>R</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g</w:t>
      </w:r>
      <w:r w:rsidRPr="0031749F">
        <w:rPr>
          <w:rFonts w:ascii="Times New Roman" w:hAnsi="Times New Roman" w:cs="Times New Roman"/>
          <w:spacing w:val="-1"/>
          <w:sz w:val="24"/>
          <w:szCs w:val="24"/>
        </w:rPr>
        <w:t>ar</w:t>
      </w:r>
      <w:r w:rsidRPr="0031749F">
        <w:rPr>
          <w:rFonts w:ascii="Times New Roman" w:hAnsi="Times New Roman" w:cs="Times New Roman"/>
          <w:sz w:val="24"/>
          <w:szCs w:val="24"/>
        </w:rPr>
        <w:t>d</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ng</w:t>
      </w:r>
      <w:r w:rsidRPr="0031749F">
        <w:rPr>
          <w:rFonts w:ascii="Times New Roman" w:hAnsi="Times New Roman" w:cs="Times New Roman"/>
          <w:spacing w:val="35"/>
          <w:sz w:val="24"/>
          <w:szCs w:val="24"/>
        </w:rPr>
        <w:t xml:space="preserve"> </w:t>
      </w:r>
      <w:r w:rsidRPr="0031749F">
        <w:rPr>
          <w:rFonts w:ascii="Times New Roman" w:hAnsi="Times New Roman" w:cs="Times New Roman"/>
          <w:spacing w:val="-5"/>
          <w:sz w:val="24"/>
          <w:szCs w:val="24"/>
        </w:rPr>
        <w:t>L</w:t>
      </w:r>
      <w:r w:rsidRPr="0031749F">
        <w:rPr>
          <w:rFonts w:ascii="Times New Roman" w:hAnsi="Times New Roman" w:cs="Times New Roman"/>
          <w:sz w:val="24"/>
          <w:szCs w:val="24"/>
        </w:rPr>
        <w:t>obb</w:t>
      </w:r>
      <w:r w:rsidRPr="0031749F">
        <w:rPr>
          <w:rFonts w:ascii="Times New Roman" w:hAnsi="Times New Roman" w:cs="Times New Roman"/>
          <w:spacing w:val="-5"/>
          <w:sz w:val="24"/>
          <w:szCs w:val="24"/>
        </w:rPr>
        <w:t>y</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2"/>
          <w:sz w:val="24"/>
          <w:szCs w:val="24"/>
        </w:rPr>
        <w:t>g</w:t>
      </w:r>
      <w:r w:rsidRPr="0031749F">
        <w:rPr>
          <w:rFonts w:ascii="Times New Roman" w:hAnsi="Times New Roman" w:cs="Times New Roman"/>
          <w:sz w:val="24"/>
          <w:szCs w:val="24"/>
        </w:rPr>
        <w:t>"</w:t>
      </w:r>
      <w:r w:rsidRPr="0031749F">
        <w:rPr>
          <w:rFonts w:ascii="Times New Roman" w:hAnsi="Times New Roman" w:cs="Times New Roman"/>
          <w:spacing w:val="34"/>
          <w:sz w:val="24"/>
          <w:szCs w:val="24"/>
        </w:rPr>
        <w:t xml:space="preserve"> </w:t>
      </w:r>
      <w:r w:rsidRPr="0031749F">
        <w:rPr>
          <w:rFonts w:ascii="Times New Roman" w:hAnsi="Times New Roman" w:cs="Times New Roman"/>
          <w:spacing w:val="-2"/>
          <w:sz w:val="24"/>
          <w:szCs w:val="24"/>
        </w:rPr>
        <w:t>l</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ca</w:t>
      </w:r>
      <w:r w:rsidRPr="0031749F">
        <w:rPr>
          <w:rFonts w:ascii="Times New Roman" w:hAnsi="Times New Roman" w:cs="Times New Roman"/>
          <w:spacing w:val="-2"/>
          <w:sz w:val="24"/>
          <w:szCs w:val="24"/>
        </w:rPr>
        <w:t>t</w:t>
      </w:r>
      <w:r w:rsidRPr="0031749F">
        <w:rPr>
          <w:rFonts w:ascii="Times New Roman" w:hAnsi="Times New Roman" w:cs="Times New Roman"/>
          <w:spacing w:val="-1"/>
          <w:sz w:val="24"/>
          <w:szCs w:val="24"/>
        </w:rPr>
        <w:t>e</w:t>
      </w:r>
      <w:r w:rsidRPr="0031749F">
        <w:rPr>
          <w:rFonts w:ascii="Times New Roman" w:hAnsi="Times New Roman" w:cs="Times New Roman"/>
          <w:sz w:val="24"/>
          <w:szCs w:val="24"/>
        </w:rPr>
        <w:t>d</w:t>
      </w:r>
      <w:r w:rsidRPr="0031749F">
        <w:rPr>
          <w:rFonts w:ascii="Times New Roman" w:hAnsi="Times New Roman" w:cs="Times New Roman"/>
          <w:spacing w:val="35"/>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6"/>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33"/>
          <w:sz w:val="24"/>
          <w:szCs w:val="24"/>
        </w:rPr>
        <w:t xml:space="preserve"> </w:t>
      </w:r>
      <w:r w:rsidRPr="0031749F">
        <w:rPr>
          <w:rFonts w:ascii="Times New Roman" w:hAnsi="Times New Roman" w:cs="Times New Roman"/>
          <w:i/>
          <w:iCs/>
          <w:sz w:val="24"/>
          <w:szCs w:val="24"/>
        </w:rPr>
        <w:t>Fo</w:t>
      </w:r>
      <w:r w:rsidRPr="0031749F">
        <w:rPr>
          <w:rFonts w:ascii="Times New Roman" w:hAnsi="Times New Roman" w:cs="Times New Roman"/>
          <w:i/>
          <w:iCs/>
          <w:spacing w:val="-3"/>
          <w:sz w:val="24"/>
          <w:szCs w:val="24"/>
        </w:rPr>
        <w:t>r</w:t>
      </w:r>
      <w:r w:rsidRPr="0031749F">
        <w:rPr>
          <w:rFonts w:ascii="Times New Roman" w:hAnsi="Times New Roman" w:cs="Times New Roman"/>
          <w:i/>
          <w:iCs/>
          <w:sz w:val="24"/>
          <w:szCs w:val="24"/>
        </w:rPr>
        <w:t>m</w:t>
      </w:r>
      <w:r w:rsidRPr="0031749F">
        <w:rPr>
          <w:rFonts w:ascii="Times New Roman" w:hAnsi="Times New Roman" w:cs="Times New Roman"/>
          <w:i/>
          <w:iCs/>
          <w:spacing w:val="37"/>
          <w:sz w:val="24"/>
          <w:szCs w:val="24"/>
        </w:rPr>
        <w:t xml:space="preserve"> </w:t>
      </w:r>
      <w:r w:rsidRPr="0031749F">
        <w:rPr>
          <w:rFonts w:ascii="Times New Roman" w:hAnsi="Times New Roman" w:cs="Times New Roman"/>
          <w:i/>
          <w:iCs/>
          <w:sz w:val="24"/>
          <w:szCs w:val="24"/>
        </w:rPr>
        <w:t>of P</w:t>
      </w:r>
      <w:r w:rsidRPr="0031749F">
        <w:rPr>
          <w:rFonts w:ascii="Times New Roman" w:hAnsi="Times New Roman" w:cs="Times New Roman"/>
          <w:i/>
          <w:iCs/>
          <w:spacing w:val="-8"/>
          <w:sz w:val="24"/>
          <w:szCs w:val="24"/>
        </w:rPr>
        <w:t>r</w:t>
      </w:r>
      <w:r w:rsidRPr="0031749F">
        <w:rPr>
          <w:rFonts w:ascii="Times New Roman" w:hAnsi="Times New Roman" w:cs="Times New Roman"/>
          <w:i/>
          <w:iCs/>
          <w:sz w:val="24"/>
          <w:szCs w:val="24"/>
        </w:rPr>
        <w:t>opo</w:t>
      </w:r>
      <w:r w:rsidRPr="0031749F">
        <w:rPr>
          <w:rFonts w:ascii="Times New Roman" w:hAnsi="Times New Roman" w:cs="Times New Roman"/>
          <w:i/>
          <w:iCs/>
          <w:spacing w:val="-3"/>
          <w:sz w:val="24"/>
          <w:szCs w:val="24"/>
        </w:rPr>
        <w:t>s</w:t>
      </w:r>
      <w:r w:rsidRPr="0031749F">
        <w:rPr>
          <w:rFonts w:ascii="Times New Roman" w:hAnsi="Times New Roman" w:cs="Times New Roman"/>
          <w:i/>
          <w:iCs/>
          <w:sz w:val="24"/>
          <w:szCs w:val="24"/>
        </w:rPr>
        <w:t>al</w:t>
      </w:r>
      <w:r w:rsidRPr="0031749F">
        <w:rPr>
          <w:rFonts w:ascii="Times New Roman" w:hAnsi="Times New Roman" w:cs="Times New Roman"/>
          <w:i/>
          <w:iCs/>
          <w:spacing w:val="-1"/>
          <w:sz w:val="24"/>
          <w:szCs w:val="24"/>
        </w:rPr>
        <w:t xml:space="preserve"> </w:t>
      </w:r>
      <w:r w:rsidRPr="0031749F">
        <w:rPr>
          <w:rFonts w:ascii="Times New Roman" w:hAnsi="Times New Roman" w:cs="Times New Roman"/>
          <w:spacing w:val="-1"/>
          <w:sz w:val="24"/>
          <w:szCs w:val="24"/>
        </w:rPr>
        <w:t>sec</w:t>
      </w:r>
      <w:r w:rsidRPr="0031749F">
        <w:rPr>
          <w:rFonts w:ascii="Times New Roman" w:hAnsi="Times New Roman" w:cs="Times New Roman"/>
          <w:spacing w:val="-2"/>
          <w:sz w:val="24"/>
          <w:szCs w:val="24"/>
        </w:rPr>
        <w:t>ti</w:t>
      </w:r>
      <w:r w:rsidRPr="0031749F">
        <w:rPr>
          <w:rFonts w:ascii="Times New Roman" w:hAnsi="Times New Roman" w:cs="Times New Roman"/>
          <w:sz w:val="24"/>
          <w:szCs w:val="24"/>
        </w:rPr>
        <w:t>on</w:t>
      </w:r>
      <w:r w:rsidR="00806140" w:rsidRPr="0031749F">
        <w:rPr>
          <w:rFonts w:ascii="Times New Roman" w:hAnsi="Times New Roman" w:cs="Times New Roman"/>
          <w:sz w:val="24"/>
          <w:szCs w:val="24"/>
        </w:rPr>
        <w:t xml:space="preserve"> which </w:t>
      </w:r>
      <w:r w:rsidR="00941608" w:rsidRPr="0031749F">
        <w:rPr>
          <w:rFonts w:ascii="Times New Roman" w:hAnsi="Times New Roman" w:cs="Times New Roman"/>
          <w:sz w:val="24"/>
          <w:szCs w:val="24"/>
        </w:rPr>
        <w:t>is included below with this solicitation</w:t>
      </w:r>
      <w:r w:rsidRPr="0031749F">
        <w:rPr>
          <w:rFonts w:ascii="Times New Roman" w:hAnsi="Times New Roman" w:cs="Times New Roman"/>
          <w:sz w:val="24"/>
          <w:szCs w:val="24"/>
        </w:rPr>
        <w:t>.</w:t>
      </w:r>
    </w:p>
    <w:p w14:paraId="417A50B5" w14:textId="77777777" w:rsidR="00A37D9F" w:rsidRPr="000F78BD" w:rsidRDefault="00A37D9F" w:rsidP="0031749F">
      <w:pPr>
        <w:rPr>
          <w:rFonts w:ascii="Times New Roman" w:hAnsi="Times New Roman" w:cs="Times New Roman"/>
          <w:b/>
          <w:bCs/>
          <w:sz w:val="24"/>
          <w:szCs w:val="24"/>
        </w:rPr>
      </w:pPr>
      <w:r w:rsidRPr="000F78BD">
        <w:rPr>
          <w:rFonts w:ascii="Times New Roman" w:hAnsi="Times New Roman" w:cs="Times New Roman"/>
          <w:b/>
          <w:spacing w:val="-18"/>
          <w:sz w:val="24"/>
          <w:szCs w:val="24"/>
          <w:u w:val="thick"/>
        </w:rPr>
        <w:t>Aw</w:t>
      </w:r>
      <w:r w:rsidRPr="000F78BD">
        <w:rPr>
          <w:rFonts w:ascii="Times New Roman" w:hAnsi="Times New Roman" w:cs="Times New Roman"/>
          <w:b/>
          <w:spacing w:val="-36"/>
          <w:sz w:val="24"/>
          <w:szCs w:val="24"/>
          <w:u w:val="thick"/>
        </w:rPr>
        <w:t xml:space="preserve"> </w:t>
      </w:r>
      <w:proofErr w:type="spellStart"/>
      <w:r w:rsidRPr="000F78BD">
        <w:rPr>
          <w:rFonts w:ascii="Times New Roman" w:hAnsi="Times New Roman" w:cs="Times New Roman"/>
          <w:b/>
          <w:spacing w:val="-1"/>
          <w:sz w:val="24"/>
          <w:szCs w:val="24"/>
          <w:u w:val="thick"/>
        </w:rPr>
        <w:t>a</w:t>
      </w:r>
      <w:r w:rsidRPr="000F78BD">
        <w:rPr>
          <w:rFonts w:ascii="Times New Roman" w:hAnsi="Times New Roman" w:cs="Times New Roman"/>
          <w:b/>
          <w:sz w:val="24"/>
          <w:szCs w:val="24"/>
          <w:u w:val="thick"/>
        </w:rPr>
        <w:t>rd</w:t>
      </w:r>
      <w:proofErr w:type="spellEnd"/>
      <w:r w:rsidRPr="000F78BD">
        <w:rPr>
          <w:rFonts w:ascii="Times New Roman" w:hAnsi="Times New Roman" w:cs="Times New Roman"/>
          <w:b/>
          <w:spacing w:val="-1"/>
          <w:sz w:val="24"/>
          <w:szCs w:val="24"/>
          <w:u w:val="thick"/>
        </w:rPr>
        <w:t xml:space="preserve"> </w:t>
      </w:r>
      <w:r w:rsidRPr="000F78BD">
        <w:rPr>
          <w:rFonts w:ascii="Times New Roman" w:hAnsi="Times New Roman" w:cs="Times New Roman"/>
          <w:b/>
          <w:spacing w:val="-3"/>
          <w:sz w:val="24"/>
          <w:szCs w:val="24"/>
          <w:u w:val="thick"/>
        </w:rPr>
        <w:t>o</w:t>
      </w:r>
      <w:r w:rsidRPr="000F78BD">
        <w:rPr>
          <w:rFonts w:ascii="Times New Roman" w:hAnsi="Times New Roman" w:cs="Times New Roman"/>
          <w:b/>
          <w:sz w:val="24"/>
          <w:szCs w:val="24"/>
          <w:u w:val="thick"/>
        </w:rPr>
        <w:t>f</w:t>
      </w:r>
      <w:r w:rsidRPr="000F78BD">
        <w:rPr>
          <w:rFonts w:ascii="Times New Roman" w:hAnsi="Times New Roman" w:cs="Times New Roman"/>
          <w:b/>
          <w:spacing w:val="-2"/>
          <w:sz w:val="24"/>
          <w:szCs w:val="24"/>
          <w:u w:val="thick"/>
        </w:rPr>
        <w:t xml:space="preserve"> </w:t>
      </w:r>
      <w:r w:rsidRPr="000F78BD">
        <w:rPr>
          <w:rFonts w:ascii="Times New Roman" w:hAnsi="Times New Roman" w:cs="Times New Roman"/>
          <w:b/>
          <w:spacing w:val="1"/>
          <w:sz w:val="24"/>
          <w:szCs w:val="24"/>
          <w:u w:val="thick"/>
        </w:rPr>
        <w:t>P</w:t>
      </w:r>
      <w:r w:rsidRPr="000F78BD">
        <w:rPr>
          <w:rFonts w:ascii="Times New Roman" w:hAnsi="Times New Roman" w:cs="Times New Roman"/>
          <w:b/>
          <w:spacing w:val="-1"/>
          <w:sz w:val="24"/>
          <w:szCs w:val="24"/>
          <w:u w:val="thick"/>
        </w:rPr>
        <w:t>u</w:t>
      </w:r>
      <w:r w:rsidRPr="000F78BD">
        <w:rPr>
          <w:rFonts w:ascii="Times New Roman" w:hAnsi="Times New Roman" w:cs="Times New Roman"/>
          <w:b/>
          <w:spacing w:val="-5"/>
          <w:sz w:val="24"/>
          <w:szCs w:val="24"/>
          <w:u w:val="thick"/>
        </w:rPr>
        <w:t>r</w:t>
      </w:r>
      <w:r w:rsidRPr="000F78BD">
        <w:rPr>
          <w:rFonts w:ascii="Times New Roman" w:hAnsi="Times New Roman" w:cs="Times New Roman"/>
          <w:b/>
          <w:sz w:val="24"/>
          <w:szCs w:val="24"/>
          <w:u w:val="thick"/>
        </w:rPr>
        <w:t>c</w:t>
      </w:r>
      <w:r w:rsidRPr="000F78BD">
        <w:rPr>
          <w:rFonts w:ascii="Times New Roman" w:hAnsi="Times New Roman" w:cs="Times New Roman"/>
          <w:b/>
          <w:spacing w:val="-1"/>
          <w:sz w:val="24"/>
          <w:szCs w:val="24"/>
          <w:u w:val="thick"/>
        </w:rPr>
        <w:t>h</w:t>
      </w:r>
      <w:r w:rsidRPr="000F78BD">
        <w:rPr>
          <w:rFonts w:ascii="Times New Roman" w:hAnsi="Times New Roman" w:cs="Times New Roman"/>
          <w:b/>
          <w:sz w:val="24"/>
          <w:szCs w:val="24"/>
          <w:u w:val="thick"/>
        </w:rPr>
        <w:t>a</w:t>
      </w:r>
      <w:r w:rsidRPr="000F78BD">
        <w:rPr>
          <w:rFonts w:ascii="Times New Roman" w:hAnsi="Times New Roman" w:cs="Times New Roman"/>
          <w:b/>
          <w:spacing w:val="-2"/>
          <w:sz w:val="24"/>
          <w:szCs w:val="24"/>
          <w:u w:val="thick"/>
        </w:rPr>
        <w:t>s</w:t>
      </w:r>
      <w:r w:rsidRPr="000F78BD">
        <w:rPr>
          <w:rFonts w:ascii="Times New Roman" w:hAnsi="Times New Roman" w:cs="Times New Roman"/>
          <w:b/>
          <w:sz w:val="24"/>
          <w:szCs w:val="24"/>
          <w:u w:val="thick"/>
        </w:rPr>
        <w:t>e</w:t>
      </w:r>
      <w:r w:rsidRPr="000F78BD">
        <w:rPr>
          <w:rFonts w:ascii="Times New Roman" w:hAnsi="Times New Roman" w:cs="Times New Roman"/>
          <w:b/>
          <w:spacing w:val="-3"/>
          <w:sz w:val="24"/>
          <w:szCs w:val="24"/>
          <w:u w:val="thick"/>
        </w:rPr>
        <w:t xml:space="preserve"> </w:t>
      </w:r>
      <w:r w:rsidRPr="000F78BD">
        <w:rPr>
          <w:rFonts w:ascii="Times New Roman" w:hAnsi="Times New Roman" w:cs="Times New Roman"/>
          <w:b/>
          <w:spacing w:val="1"/>
          <w:sz w:val="24"/>
          <w:szCs w:val="24"/>
          <w:u w:val="thick"/>
        </w:rPr>
        <w:t>O</w:t>
      </w:r>
      <w:r w:rsidRPr="000F78BD">
        <w:rPr>
          <w:rFonts w:ascii="Times New Roman" w:hAnsi="Times New Roman" w:cs="Times New Roman"/>
          <w:b/>
          <w:sz w:val="24"/>
          <w:szCs w:val="24"/>
          <w:u w:val="thick"/>
        </w:rPr>
        <w:t>r</w:t>
      </w:r>
      <w:r w:rsidRPr="000F78BD">
        <w:rPr>
          <w:rFonts w:ascii="Times New Roman" w:hAnsi="Times New Roman" w:cs="Times New Roman"/>
          <w:b/>
          <w:spacing w:val="-1"/>
          <w:sz w:val="24"/>
          <w:szCs w:val="24"/>
          <w:u w:val="thick"/>
        </w:rPr>
        <w:t>d</w:t>
      </w:r>
      <w:r w:rsidRPr="000F78BD">
        <w:rPr>
          <w:rFonts w:ascii="Times New Roman" w:hAnsi="Times New Roman" w:cs="Times New Roman"/>
          <w:b/>
          <w:spacing w:val="-3"/>
          <w:sz w:val="24"/>
          <w:szCs w:val="24"/>
          <w:u w:val="thick"/>
        </w:rPr>
        <w:t>e</w:t>
      </w:r>
      <w:r w:rsidRPr="000F78BD">
        <w:rPr>
          <w:rFonts w:ascii="Times New Roman" w:hAnsi="Times New Roman" w:cs="Times New Roman"/>
          <w:b/>
          <w:sz w:val="24"/>
          <w:szCs w:val="24"/>
          <w:u w:val="thick"/>
        </w:rPr>
        <w:t>r</w:t>
      </w:r>
    </w:p>
    <w:p w14:paraId="0C7706F9" w14:textId="77777777" w:rsidR="00A37D9F" w:rsidRPr="0031749F" w:rsidRDefault="003D428C" w:rsidP="0031749F">
      <w:pPr>
        <w:rPr>
          <w:rFonts w:ascii="Times New Roman" w:hAnsi="Times New Roman" w:cs="Times New Roman"/>
          <w:sz w:val="24"/>
          <w:szCs w:val="24"/>
        </w:rPr>
      </w:pPr>
      <w:bookmarkStart w:id="8" w:name="7.1_The_issue_of_a_Purchase_Order_will_b"/>
      <w:bookmarkEnd w:id="8"/>
      <w:r>
        <w:rPr>
          <w:rFonts w:ascii="Times New Roman" w:hAnsi="Times New Roman" w:cs="Times New Roman"/>
          <w:spacing w:val="1"/>
          <w:sz w:val="24"/>
          <w:szCs w:val="24"/>
        </w:rPr>
        <w:t xml:space="preserve">Bids will be considered as long as they are competitively priced as compared to existing suppliers and meet the specifications contained herein.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36"/>
          <w:sz w:val="24"/>
          <w:szCs w:val="24"/>
        </w:rPr>
        <w:t xml:space="preserve"> </w:t>
      </w:r>
      <w:r w:rsidR="00275516">
        <w:rPr>
          <w:rFonts w:ascii="Times New Roman" w:hAnsi="Times New Roman" w:cs="Times New Roman"/>
          <w:spacing w:val="-2"/>
          <w:sz w:val="24"/>
          <w:szCs w:val="24"/>
        </w:rPr>
        <w:t>award</w:t>
      </w:r>
      <w:r w:rsidR="00275516" w:rsidRPr="0031749F">
        <w:rPr>
          <w:rFonts w:ascii="Times New Roman" w:hAnsi="Times New Roman" w:cs="Times New Roman"/>
          <w:spacing w:val="36"/>
          <w:sz w:val="24"/>
          <w:szCs w:val="24"/>
        </w:rPr>
        <w:t xml:space="preserve"> </w:t>
      </w:r>
      <w:r w:rsidR="00A37D9F" w:rsidRPr="0031749F">
        <w:rPr>
          <w:rFonts w:ascii="Times New Roman" w:hAnsi="Times New Roman" w:cs="Times New Roman"/>
          <w:sz w:val="24"/>
          <w:szCs w:val="24"/>
        </w:rPr>
        <w:t>of</w:t>
      </w:r>
      <w:r w:rsidR="00A37D9F" w:rsidRPr="0031749F">
        <w:rPr>
          <w:rFonts w:ascii="Times New Roman" w:hAnsi="Times New Roman" w:cs="Times New Roman"/>
          <w:spacing w:val="37"/>
          <w:sz w:val="24"/>
          <w:szCs w:val="24"/>
        </w:rPr>
        <w:t xml:space="preserve"> </w:t>
      </w:r>
      <w:r w:rsidR="00A37D9F" w:rsidRPr="0031749F">
        <w:rPr>
          <w:rFonts w:ascii="Times New Roman" w:hAnsi="Times New Roman" w:cs="Times New Roman"/>
          <w:sz w:val="24"/>
          <w:szCs w:val="24"/>
        </w:rPr>
        <w:t>a</w:t>
      </w:r>
      <w:r w:rsidR="00A37D9F" w:rsidRPr="0031749F">
        <w:rPr>
          <w:rFonts w:ascii="Times New Roman" w:hAnsi="Times New Roman" w:cs="Times New Roman"/>
          <w:spacing w:val="39"/>
          <w:sz w:val="24"/>
          <w:szCs w:val="24"/>
        </w:rPr>
        <w:t xml:space="preserve"> </w:t>
      </w:r>
      <w:r w:rsidR="00A37D9F" w:rsidRPr="0031749F">
        <w:rPr>
          <w:rFonts w:ascii="Times New Roman" w:hAnsi="Times New Roman" w:cs="Times New Roman"/>
          <w:spacing w:val="-1"/>
          <w:sz w:val="24"/>
          <w:szCs w:val="24"/>
        </w:rPr>
        <w:t>P</w:t>
      </w:r>
      <w:r w:rsidR="00A37D9F" w:rsidRPr="0031749F">
        <w:rPr>
          <w:rFonts w:ascii="Times New Roman" w:hAnsi="Times New Roman" w:cs="Times New Roman"/>
          <w:spacing w:val="-3"/>
          <w:sz w:val="24"/>
          <w:szCs w:val="24"/>
        </w:rPr>
        <w:t>u</w:t>
      </w:r>
      <w:r w:rsidR="00A37D9F" w:rsidRPr="0031749F">
        <w:rPr>
          <w:rFonts w:ascii="Times New Roman" w:hAnsi="Times New Roman" w:cs="Times New Roman"/>
          <w:sz w:val="24"/>
          <w:szCs w:val="24"/>
        </w:rPr>
        <w:t>rch</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se</w:t>
      </w:r>
      <w:r w:rsidR="00A37D9F" w:rsidRPr="0031749F">
        <w:rPr>
          <w:rFonts w:ascii="Times New Roman" w:hAnsi="Times New Roman" w:cs="Times New Roman"/>
          <w:spacing w:val="36"/>
          <w:sz w:val="24"/>
          <w:szCs w:val="24"/>
        </w:rPr>
        <w:t xml:space="preserve"> </w:t>
      </w:r>
      <w:r w:rsidR="00A37D9F" w:rsidRPr="0031749F">
        <w:rPr>
          <w:rFonts w:ascii="Times New Roman" w:hAnsi="Times New Roman" w:cs="Times New Roman"/>
          <w:spacing w:val="-2"/>
          <w:sz w:val="24"/>
          <w:szCs w:val="24"/>
        </w:rPr>
        <w:t>O</w:t>
      </w:r>
      <w:r w:rsidR="00A37D9F" w:rsidRPr="0031749F">
        <w:rPr>
          <w:rFonts w:ascii="Times New Roman" w:hAnsi="Times New Roman" w:cs="Times New Roman"/>
          <w:sz w:val="24"/>
          <w:szCs w:val="24"/>
        </w:rPr>
        <w:t>rder</w:t>
      </w:r>
      <w:r w:rsidR="00A37D9F" w:rsidRPr="0031749F">
        <w:rPr>
          <w:rFonts w:ascii="Times New Roman" w:hAnsi="Times New Roman" w:cs="Times New Roman"/>
          <w:spacing w:val="39"/>
          <w:sz w:val="24"/>
          <w:szCs w:val="24"/>
        </w:rPr>
        <w:t xml:space="preserve"> </w:t>
      </w:r>
      <w:r w:rsidR="00A37D9F" w:rsidRPr="0031749F">
        <w:rPr>
          <w:rFonts w:ascii="Times New Roman" w:hAnsi="Times New Roman" w:cs="Times New Roman"/>
          <w:spacing w:val="-4"/>
          <w:sz w:val="24"/>
          <w:szCs w:val="24"/>
        </w:rPr>
        <w:t>w</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2"/>
          <w:sz w:val="24"/>
          <w:szCs w:val="24"/>
        </w:rPr>
        <w:t>l</w:t>
      </w:r>
      <w:r w:rsidR="00A37D9F" w:rsidRPr="0031749F">
        <w:rPr>
          <w:rFonts w:ascii="Times New Roman" w:hAnsi="Times New Roman" w:cs="Times New Roman"/>
          <w:sz w:val="24"/>
          <w:szCs w:val="24"/>
        </w:rPr>
        <w:t>l</w:t>
      </w:r>
      <w:r w:rsidR="00A37D9F" w:rsidRPr="0031749F">
        <w:rPr>
          <w:rFonts w:ascii="Times New Roman" w:hAnsi="Times New Roman" w:cs="Times New Roman"/>
          <w:spacing w:val="39"/>
          <w:sz w:val="24"/>
          <w:szCs w:val="24"/>
        </w:rPr>
        <w:t xml:space="preserve"> </w:t>
      </w:r>
      <w:r w:rsidR="00A37D9F" w:rsidRPr="0031749F">
        <w:rPr>
          <w:rFonts w:ascii="Times New Roman" w:hAnsi="Times New Roman" w:cs="Times New Roman"/>
          <w:spacing w:val="-3"/>
          <w:sz w:val="24"/>
          <w:szCs w:val="24"/>
        </w:rPr>
        <w:t>b</w:t>
      </w:r>
      <w:r w:rsidR="00A37D9F" w:rsidRPr="0031749F">
        <w:rPr>
          <w:rFonts w:ascii="Times New Roman" w:hAnsi="Times New Roman" w:cs="Times New Roman"/>
          <w:sz w:val="24"/>
          <w:szCs w:val="24"/>
        </w:rPr>
        <w:t>e</w:t>
      </w:r>
      <w:r w:rsidR="00A37D9F" w:rsidRPr="0031749F">
        <w:rPr>
          <w:rFonts w:ascii="Times New Roman" w:hAnsi="Times New Roman" w:cs="Times New Roman"/>
          <w:spacing w:val="39"/>
          <w:sz w:val="24"/>
          <w:szCs w:val="24"/>
        </w:rPr>
        <w:t xml:space="preserve"> </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ade</w:t>
      </w:r>
      <w:r w:rsidR="00A37D9F" w:rsidRPr="0031749F">
        <w:rPr>
          <w:rFonts w:ascii="Times New Roman" w:hAnsi="Times New Roman" w:cs="Times New Roman"/>
          <w:spacing w:val="39"/>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o</w:t>
      </w:r>
      <w:r w:rsidR="00A37D9F" w:rsidRPr="0031749F">
        <w:rPr>
          <w:rFonts w:ascii="Times New Roman" w:hAnsi="Times New Roman" w:cs="Times New Roman"/>
          <w:spacing w:val="36"/>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36"/>
          <w:sz w:val="24"/>
          <w:szCs w:val="24"/>
        </w:rPr>
        <w:t xml:space="preserve"> </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z w:val="24"/>
          <w:szCs w:val="24"/>
        </w:rPr>
        <w:t>o</w:t>
      </w:r>
      <w:r w:rsidR="00A37D9F" w:rsidRPr="0031749F">
        <w:rPr>
          <w:rFonts w:ascii="Times New Roman" w:hAnsi="Times New Roman" w:cs="Times New Roman"/>
          <w:spacing w:val="-1"/>
          <w:sz w:val="24"/>
          <w:szCs w:val="24"/>
        </w:rPr>
        <w:t>w</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t</w:t>
      </w:r>
      <w:r w:rsidR="00A37D9F" w:rsidRPr="0031749F">
        <w:rPr>
          <w:rFonts w:ascii="Times New Roman" w:hAnsi="Times New Roman" w:cs="Times New Roman"/>
          <w:spacing w:val="39"/>
          <w:sz w:val="24"/>
          <w:szCs w:val="24"/>
        </w:rPr>
        <w:t xml:space="preserve"> </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cc</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p</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b</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z w:val="24"/>
          <w:szCs w:val="24"/>
        </w:rPr>
        <w:t>e</w:t>
      </w:r>
      <w:r w:rsidR="00A37D9F" w:rsidRPr="0031749F">
        <w:rPr>
          <w:rFonts w:ascii="Times New Roman" w:hAnsi="Times New Roman" w:cs="Times New Roman"/>
          <w:spacing w:val="36"/>
          <w:sz w:val="24"/>
          <w:szCs w:val="24"/>
        </w:rPr>
        <w:t xml:space="preserve"> </w:t>
      </w:r>
      <w:r>
        <w:rPr>
          <w:rFonts w:ascii="Times New Roman" w:hAnsi="Times New Roman" w:cs="Times New Roman"/>
          <w:spacing w:val="-1"/>
          <w:sz w:val="24"/>
          <w:szCs w:val="24"/>
        </w:rPr>
        <w:t>Bidder</w:t>
      </w:r>
      <w:r w:rsidR="00A37D9F" w:rsidRPr="0031749F">
        <w:rPr>
          <w:rFonts w:ascii="Times New Roman" w:hAnsi="Times New Roman" w:cs="Times New Roman"/>
          <w:spacing w:val="37"/>
          <w:sz w:val="24"/>
          <w:szCs w:val="24"/>
        </w:rPr>
        <w:t xml:space="preserve"> </w:t>
      </w:r>
      <w:r w:rsidR="00A37D9F" w:rsidRPr="0031749F">
        <w:rPr>
          <w:rFonts w:ascii="Times New Roman" w:hAnsi="Times New Roman" w:cs="Times New Roman"/>
          <w:sz w:val="24"/>
          <w:szCs w:val="24"/>
        </w:rPr>
        <w:t>as</w:t>
      </w:r>
      <w:r>
        <w:rPr>
          <w:rFonts w:ascii="Times New Roman" w:hAnsi="Times New Roman" w:cs="Times New Roman"/>
          <w:spacing w:val="39"/>
          <w:sz w:val="24"/>
          <w:szCs w:val="24"/>
        </w:rPr>
        <w:t xml:space="preserve"> </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oon</w:t>
      </w:r>
      <w:r w:rsidR="00A37D9F" w:rsidRPr="0031749F">
        <w:rPr>
          <w:rFonts w:ascii="Times New Roman" w:hAnsi="Times New Roman" w:cs="Times New Roman"/>
          <w:spacing w:val="38"/>
          <w:sz w:val="24"/>
          <w:szCs w:val="24"/>
        </w:rPr>
        <w:t xml:space="preserve"> </w:t>
      </w:r>
      <w:r w:rsidR="00A37D9F" w:rsidRPr="0031749F">
        <w:rPr>
          <w:rFonts w:ascii="Times New Roman" w:hAnsi="Times New Roman" w:cs="Times New Roman"/>
          <w:spacing w:val="-5"/>
          <w:sz w:val="24"/>
          <w:szCs w:val="24"/>
        </w:rPr>
        <w:t>a</w:t>
      </w:r>
      <w:r w:rsidR="00A37D9F" w:rsidRPr="0031749F">
        <w:rPr>
          <w:rFonts w:ascii="Times New Roman" w:hAnsi="Times New Roman" w:cs="Times New Roman"/>
          <w:sz w:val="24"/>
          <w:szCs w:val="24"/>
        </w:rPr>
        <w:t>s pra</w:t>
      </w:r>
      <w:r w:rsidR="00A37D9F" w:rsidRPr="0031749F">
        <w:rPr>
          <w:rFonts w:ascii="Times New Roman" w:hAnsi="Times New Roman" w:cs="Times New Roman"/>
          <w:spacing w:val="-3"/>
          <w:sz w:val="24"/>
          <w:szCs w:val="24"/>
        </w:rPr>
        <w:t>c</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ca</w:t>
      </w:r>
      <w:r w:rsidR="00A37D9F" w:rsidRPr="0031749F">
        <w:rPr>
          <w:rFonts w:ascii="Times New Roman" w:hAnsi="Times New Roman" w:cs="Times New Roman"/>
          <w:spacing w:val="-2"/>
          <w:sz w:val="24"/>
          <w:szCs w:val="24"/>
        </w:rPr>
        <w:t>l</w:t>
      </w:r>
      <w:r w:rsidRPr="0031749F">
        <w:rPr>
          <w:rFonts w:ascii="Times New Roman" w:hAnsi="Times New Roman" w:cs="Times New Roman"/>
          <w:sz w:val="24"/>
          <w:szCs w:val="24"/>
        </w:rPr>
        <w:t>,</w:t>
      </w:r>
      <w:r>
        <w:rPr>
          <w:rFonts w:ascii="Times New Roman" w:hAnsi="Times New Roman" w:cs="Times New Roman"/>
          <w:sz w:val="24"/>
          <w:szCs w:val="24"/>
        </w:rPr>
        <w:t xml:space="preserve"> </w:t>
      </w:r>
      <w:r w:rsidRPr="0031749F">
        <w:rPr>
          <w:rFonts w:ascii="Times New Roman" w:hAnsi="Times New Roman" w:cs="Times New Roman"/>
          <w:spacing w:val="4"/>
          <w:sz w:val="24"/>
          <w:szCs w:val="24"/>
        </w:rPr>
        <w:t>provided</w:t>
      </w:r>
      <w:r w:rsidR="00A37D9F" w:rsidRPr="0031749F">
        <w:rPr>
          <w:rFonts w:ascii="Times New Roman" w:hAnsi="Times New Roman" w:cs="Times New Roman"/>
          <w:spacing w:val="2"/>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t</w:t>
      </w:r>
      <w:r w:rsidR="00A37D9F" w:rsidRPr="0031749F">
        <w:rPr>
          <w:rFonts w:ascii="Times New Roman" w:hAnsi="Times New Roman" w:cs="Times New Roman"/>
          <w:spacing w:val="6"/>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n</w:t>
      </w:r>
      <w:r w:rsidR="00A37D9F" w:rsidRPr="0031749F">
        <w:rPr>
          <w:rFonts w:ascii="Times New Roman" w:hAnsi="Times New Roman" w:cs="Times New Roman"/>
          <w:spacing w:val="2"/>
          <w:sz w:val="24"/>
          <w:szCs w:val="24"/>
        </w:rPr>
        <w:t xml:space="preserve"> </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z w:val="24"/>
          <w:szCs w:val="24"/>
        </w:rPr>
        <w:t>s</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z w:val="24"/>
          <w:szCs w:val="24"/>
        </w:rPr>
        <w:t>e</w:t>
      </w:r>
      <w:r w:rsidR="00A37D9F" w:rsidRPr="0031749F">
        <w:rPr>
          <w:rFonts w:ascii="Times New Roman" w:hAnsi="Times New Roman" w:cs="Times New Roman"/>
          <w:spacing w:val="-3"/>
          <w:sz w:val="24"/>
          <w:szCs w:val="24"/>
        </w:rPr>
        <w:t>c</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on</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f</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a</w:t>
      </w:r>
      <w:r w:rsidR="00A37D9F" w:rsidRPr="0031749F">
        <w:rPr>
          <w:rFonts w:ascii="Times New Roman" w:hAnsi="Times New Roman" w:cs="Times New Roman"/>
          <w:spacing w:val="-2"/>
          <w:sz w:val="24"/>
          <w:szCs w:val="24"/>
        </w:rPr>
        <w:t>l</w:t>
      </w:r>
      <w:r w:rsidR="00A37D9F" w:rsidRPr="0031749F">
        <w:rPr>
          <w:rFonts w:ascii="Times New Roman" w:hAnsi="Times New Roman" w:cs="Times New Roman"/>
          <w:sz w:val="24"/>
          <w:szCs w:val="24"/>
        </w:rPr>
        <w:t>s</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z w:val="24"/>
          <w:szCs w:val="24"/>
        </w:rPr>
        <w:t>a</w:t>
      </w:r>
      <w:r w:rsidR="00A37D9F" w:rsidRPr="0031749F">
        <w:rPr>
          <w:rFonts w:ascii="Times New Roman" w:hAnsi="Times New Roman" w:cs="Times New Roman"/>
          <w:spacing w:val="-3"/>
          <w:sz w:val="24"/>
          <w:szCs w:val="24"/>
        </w:rPr>
        <w:t>n</w:t>
      </w:r>
      <w:r w:rsidR="00A37D9F" w:rsidRPr="0031749F">
        <w:rPr>
          <w:rFonts w:ascii="Times New Roman" w:hAnsi="Times New Roman" w:cs="Times New Roman"/>
          <w:sz w:val="24"/>
          <w:szCs w:val="24"/>
        </w:rPr>
        <w:t>d</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z w:val="24"/>
          <w:szCs w:val="24"/>
        </w:rPr>
        <w:t>equ</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p</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ent</w:t>
      </w:r>
      <w:r w:rsidR="00A37D9F" w:rsidRPr="0031749F">
        <w:rPr>
          <w:rFonts w:ascii="Times New Roman" w:hAnsi="Times New Roman" w:cs="Times New Roman"/>
          <w:spacing w:val="6"/>
          <w:sz w:val="24"/>
          <w:szCs w:val="24"/>
        </w:rPr>
        <w:t xml:space="preserve"> </w:t>
      </w:r>
      <w:r w:rsidR="00A37D9F" w:rsidRPr="0031749F">
        <w:rPr>
          <w:rFonts w:ascii="Times New Roman" w:hAnsi="Times New Roman" w:cs="Times New Roman"/>
          <w:sz w:val="24"/>
          <w:szCs w:val="24"/>
        </w:rPr>
        <w:t>a</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1"/>
          <w:sz w:val="24"/>
          <w:szCs w:val="24"/>
        </w:rPr>
        <w:t>P</w:t>
      </w:r>
      <w:r w:rsidR="00A37D9F" w:rsidRPr="0031749F">
        <w:rPr>
          <w:rFonts w:ascii="Times New Roman" w:hAnsi="Times New Roman" w:cs="Times New Roman"/>
          <w:spacing w:val="-3"/>
          <w:sz w:val="24"/>
          <w:szCs w:val="24"/>
        </w:rPr>
        <w:t>u</w:t>
      </w:r>
      <w:r w:rsidR="00A37D9F" w:rsidRPr="0031749F">
        <w:rPr>
          <w:rFonts w:ascii="Times New Roman" w:hAnsi="Times New Roman" w:cs="Times New Roman"/>
          <w:sz w:val="24"/>
          <w:szCs w:val="24"/>
        </w:rPr>
        <w:t>rch</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se</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2"/>
          <w:sz w:val="24"/>
          <w:szCs w:val="24"/>
        </w:rPr>
        <w:t>Or</w:t>
      </w:r>
      <w:r w:rsidR="00A37D9F" w:rsidRPr="0031749F">
        <w:rPr>
          <w:rFonts w:ascii="Times New Roman" w:hAnsi="Times New Roman" w:cs="Times New Roman"/>
          <w:sz w:val="24"/>
          <w:szCs w:val="24"/>
        </w:rPr>
        <w:t>der</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ay</w:t>
      </w:r>
      <w:r w:rsidR="00A37D9F" w:rsidRPr="0031749F">
        <w:rPr>
          <w:rFonts w:ascii="Times New Roman" w:hAnsi="Times New Roman" w:cs="Times New Roman"/>
          <w:spacing w:val="2"/>
          <w:sz w:val="24"/>
          <w:szCs w:val="24"/>
        </w:rPr>
        <w:t xml:space="preserve"> </w:t>
      </w:r>
      <w:r w:rsidR="00A37D9F" w:rsidRPr="0031749F">
        <w:rPr>
          <w:rFonts w:ascii="Times New Roman" w:hAnsi="Times New Roman" w:cs="Times New Roman"/>
          <w:sz w:val="24"/>
          <w:szCs w:val="24"/>
        </w:rPr>
        <w:t>be a</w:t>
      </w:r>
      <w:r w:rsidR="00A37D9F" w:rsidRPr="0031749F">
        <w:rPr>
          <w:rFonts w:ascii="Times New Roman" w:hAnsi="Times New Roman" w:cs="Times New Roman"/>
          <w:spacing w:val="-1"/>
          <w:sz w:val="24"/>
          <w:szCs w:val="24"/>
        </w:rPr>
        <w:t>w</w:t>
      </w:r>
      <w:r w:rsidR="00A37D9F" w:rsidRPr="0031749F">
        <w:rPr>
          <w:rFonts w:ascii="Times New Roman" w:hAnsi="Times New Roman" w:cs="Times New Roman"/>
          <w:sz w:val="24"/>
          <w:szCs w:val="24"/>
        </w:rPr>
        <w:t>ard</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d</w:t>
      </w:r>
      <w:r w:rsidR="00A37D9F" w:rsidRPr="0031749F">
        <w:rPr>
          <w:rFonts w:ascii="Times New Roman" w:hAnsi="Times New Roman" w:cs="Times New Roman"/>
          <w:spacing w:val="21"/>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o</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z w:val="24"/>
          <w:szCs w:val="24"/>
        </w:rPr>
        <w:t>re</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pon</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b</w:t>
      </w:r>
      <w:r w:rsidR="00A37D9F" w:rsidRPr="0031749F">
        <w:rPr>
          <w:rFonts w:ascii="Times New Roman" w:hAnsi="Times New Roman" w:cs="Times New Roman"/>
          <w:spacing w:val="-2"/>
          <w:sz w:val="24"/>
          <w:szCs w:val="24"/>
        </w:rPr>
        <w:t>l</w:t>
      </w:r>
      <w:r w:rsidR="00A37D9F" w:rsidRPr="0031749F">
        <w:rPr>
          <w:rFonts w:ascii="Times New Roman" w:hAnsi="Times New Roman" w:cs="Times New Roman"/>
          <w:sz w:val="24"/>
          <w:szCs w:val="24"/>
        </w:rPr>
        <w:t>e</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pacing w:val="-1"/>
          <w:sz w:val="24"/>
          <w:szCs w:val="24"/>
        </w:rPr>
        <w:t>B</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dder</w:t>
      </w:r>
      <w:r w:rsidR="00A37D9F" w:rsidRPr="0031749F">
        <w:rPr>
          <w:rFonts w:ascii="Times New Roman" w:hAnsi="Times New Roman" w:cs="Times New Roman"/>
          <w:spacing w:val="20"/>
          <w:sz w:val="24"/>
          <w:szCs w:val="24"/>
        </w:rPr>
        <w:t xml:space="preserve"> </w:t>
      </w:r>
      <w:r w:rsidR="00A37D9F" w:rsidRPr="0031749F">
        <w:rPr>
          <w:rFonts w:ascii="Times New Roman" w:hAnsi="Times New Roman" w:cs="Times New Roman"/>
          <w:sz w:val="24"/>
          <w:szCs w:val="24"/>
        </w:rPr>
        <w:t>o</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z w:val="24"/>
          <w:szCs w:val="24"/>
        </w:rPr>
        <w:t>her</w:t>
      </w:r>
      <w:r w:rsidR="00A37D9F" w:rsidRPr="0031749F">
        <w:rPr>
          <w:rFonts w:ascii="Times New Roman" w:hAnsi="Times New Roman" w:cs="Times New Roman"/>
          <w:spacing w:val="20"/>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3"/>
          <w:sz w:val="24"/>
          <w:szCs w:val="24"/>
        </w:rPr>
        <w:t>h</w:t>
      </w:r>
      <w:r w:rsidR="00A37D9F" w:rsidRPr="0031749F">
        <w:rPr>
          <w:rFonts w:ascii="Times New Roman" w:hAnsi="Times New Roman" w:cs="Times New Roman"/>
          <w:sz w:val="24"/>
          <w:szCs w:val="24"/>
        </w:rPr>
        <w:t>an</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z w:val="24"/>
          <w:szCs w:val="24"/>
        </w:rPr>
        <w:t>o</w:t>
      </w:r>
      <w:r w:rsidR="00A37D9F" w:rsidRPr="0031749F">
        <w:rPr>
          <w:rFonts w:ascii="Times New Roman" w:hAnsi="Times New Roman" w:cs="Times New Roman"/>
          <w:spacing w:val="-1"/>
          <w:sz w:val="24"/>
          <w:szCs w:val="24"/>
        </w:rPr>
        <w:t>w</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st</w:t>
      </w:r>
      <w:r w:rsidR="00A37D9F" w:rsidRPr="0031749F">
        <w:rPr>
          <w:rFonts w:ascii="Times New Roman" w:hAnsi="Times New Roman" w:cs="Times New Roman"/>
          <w:spacing w:val="20"/>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n</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19"/>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n</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est</w:t>
      </w:r>
      <w:r w:rsidR="00A37D9F" w:rsidRPr="0031749F">
        <w:rPr>
          <w:rFonts w:ascii="Times New Roman" w:hAnsi="Times New Roman" w:cs="Times New Roman"/>
          <w:spacing w:val="20"/>
          <w:sz w:val="24"/>
          <w:szCs w:val="24"/>
        </w:rPr>
        <w:t xml:space="preserve"> </w:t>
      </w:r>
      <w:r w:rsidR="00A37D9F" w:rsidRPr="0031749F">
        <w:rPr>
          <w:rFonts w:ascii="Times New Roman" w:hAnsi="Times New Roman" w:cs="Times New Roman"/>
          <w:sz w:val="24"/>
          <w:szCs w:val="24"/>
        </w:rPr>
        <w:t>of</w:t>
      </w:r>
      <w:r w:rsidR="00A37D9F" w:rsidRPr="0031749F">
        <w:rPr>
          <w:rFonts w:ascii="Times New Roman" w:hAnsi="Times New Roman" w:cs="Times New Roman"/>
          <w:spacing w:val="20"/>
          <w:sz w:val="24"/>
          <w:szCs w:val="24"/>
        </w:rPr>
        <w:t xml:space="preserve"> </w:t>
      </w:r>
      <w:r w:rsidR="00A37D9F" w:rsidRPr="0031749F">
        <w:rPr>
          <w:rFonts w:ascii="Times New Roman" w:hAnsi="Times New Roman" w:cs="Times New Roman"/>
          <w:sz w:val="24"/>
          <w:szCs w:val="24"/>
        </w:rPr>
        <w:t>s</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z w:val="24"/>
          <w:szCs w:val="24"/>
        </w:rPr>
        <w:t>and</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d</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z</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on,</w:t>
      </w:r>
      <w:r w:rsidR="00A37D9F" w:rsidRPr="0031749F">
        <w:rPr>
          <w:rFonts w:ascii="Times New Roman" w:hAnsi="Times New Roman" w:cs="Times New Roman"/>
          <w:spacing w:val="21"/>
          <w:sz w:val="24"/>
          <w:szCs w:val="24"/>
        </w:rPr>
        <w:t xml:space="preserve"> </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r u</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9"/>
          <w:sz w:val="24"/>
          <w:szCs w:val="24"/>
        </w:rPr>
        <w:t xml:space="preserve"> </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cono</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y</w:t>
      </w:r>
      <w:r w:rsidR="00773402">
        <w:rPr>
          <w:rFonts w:ascii="Times New Roman" w:hAnsi="Times New Roman" w:cs="Times New Roman"/>
          <w:sz w:val="24"/>
          <w:szCs w:val="24"/>
        </w:rPr>
        <w:t>,</w:t>
      </w:r>
      <w:r w:rsidR="00A37D9F" w:rsidRPr="0031749F">
        <w:rPr>
          <w:rFonts w:ascii="Times New Roman" w:hAnsi="Times New Roman" w:cs="Times New Roman"/>
          <w:spacing w:val="26"/>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f</w:t>
      </w:r>
      <w:r w:rsidR="00A37D9F" w:rsidRPr="0031749F">
        <w:rPr>
          <w:rFonts w:ascii="Times New Roman" w:hAnsi="Times New Roman" w:cs="Times New Roman"/>
          <w:spacing w:val="29"/>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26"/>
          <w:sz w:val="24"/>
          <w:szCs w:val="24"/>
        </w:rPr>
        <w:t xml:space="preserve"> </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d</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z w:val="24"/>
          <w:szCs w:val="24"/>
        </w:rPr>
        <w:t>an</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a</w:t>
      </w:r>
      <w:r w:rsidR="00A37D9F" w:rsidRPr="0031749F">
        <w:rPr>
          <w:rFonts w:ascii="Times New Roman" w:hAnsi="Times New Roman" w:cs="Times New Roman"/>
          <w:spacing w:val="-3"/>
          <w:sz w:val="24"/>
          <w:szCs w:val="24"/>
        </w:rPr>
        <w:t>g</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9"/>
          <w:sz w:val="24"/>
          <w:szCs w:val="24"/>
        </w:rPr>
        <w:t xml:space="preserve"> </w:t>
      </w:r>
      <w:r w:rsidR="00A37D9F" w:rsidRPr="0031749F">
        <w:rPr>
          <w:rFonts w:ascii="Times New Roman" w:hAnsi="Times New Roman" w:cs="Times New Roman"/>
          <w:sz w:val="24"/>
          <w:szCs w:val="24"/>
        </w:rPr>
        <w:t>of</w:t>
      </w:r>
      <w:r w:rsidR="00A37D9F" w:rsidRPr="0031749F">
        <w:rPr>
          <w:rFonts w:ascii="Times New Roman" w:hAnsi="Times New Roman" w:cs="Times New Roman"/>
          <w:spacing w:val="27"/>
          <w:sz w:val="24"/>
          <w:szCs w:val="24"/>
        </w:rPr>
        <w:t xml:space="preserve"> </w:t>
      </w:r>
      <w:r w:rsidR="00A37D9F" w:rsidRPr="0031749F">
        <w:rPr>
          <w:rFonts w:ascii="Times New Roman" w:hAnsi="Times New Roman" w:cs="Times New Roman"/>
          <w:sz w:val="24"/>
          <w:szCs w:val="24"/>
        </w:rPr>
        <w:t>such</w:t>
      </w:r>
      <w:r w:rsidR="00A37D9F" w:rsidRPr="0031749F">
        <w:rPr>
          <w:rFonts w:ascii="Times New Roman" w:hAnsi="Times New Roman" w:cs="Times New Roman"/>
          <w:spacing w:val="26"/>
          <w:sz w:val="24"/>
          <w:szCs w:val="24"/>
        </w:rPr>
        <w:t xml:space="preserve"> </w:t>
      </w:r>
      <w:r w:rsidR="00A37D9F" w:rsidRPr="0031749F">
        <w:rPr>
          <w:rFonts w:ascii="Times New Roman" w:hAnsi="Times New Roman" w:cs="Times New Roman"/>
          <w:sz w:val="24"/>
          <w:szCs w:val="24"/>
        </w:rPr>
        <w:t>s</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z w:val="24"/>
          <w:szCs w:val="24"/>
        </w:rPr>
        <w:t>and</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r</w:t>
      </w:r>
      <w:r w:rsidR="00A37D9F" w:rsidRPr="0031749F">
        <w:rPr>
          <w:rFonts w:ascii="Times New Roman" w:hAnsi="Times New Roman" w:cs="Times New Roman"/>
          <w:spacing w:val="-3"/>
          <w:sz w:val="24"/>
          <w:szCs w:val="24"/>
        </w:rPr>
        <w:t>d</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pacing w:val="-3"/>
          <w:sz w:val="24"/>
          <w:szCs w:val="24"/>
        </w:rPr>
        <w:t>z</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
          <w:sz w:val="24"/>
          <w:szCs w:val="24"/>
        </w:rPr>
        <w:t>ti</w:t>
      </w:r>
      <w:r w:rsidR="00A37D9F" w:rsidRPr="0031749F">
        <w:rPr>
          <w:rFonts w:ascii="Times New Roman" w:hAnsi="Times New Roman" w:cs="Times New Roman"/>
          <w:sz w:val="24"/>
          <w:szCs w:val="24"/>
        </w:rPr>
        <w:t>on</w:t>
      </w:r>
      <w:r w:rsidR="00A37D9F" w:rsidRPr="0031749F">
        <w:rPr>
          <w:rFonts w:ascii="Times New Roman" w:hAnsi="Times New Roman" w:cs="Times New Roman"/>
          <w:spacing w:val="28"/>
          <w:sz w:val="24"/>
          <w:szCs w:val="24"/>
        </w:rPr>
        <w:t xml:space="preserve"> </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r</w:t>
      </w:r>
      <w:r w:rsidR="00A37D9F" w:rsidRPr="0031749F">
        <w:rPr>
          <w:rFonts w:ascii="Times New Roman" w:hAnsi="Times New Roman" w:cs="Times New Roman"/>
          <w:spacing w:val="29"/>
          <w:sz w:val="24"/>
          <w:szCs w:val="24"/>
        </w:rPr>
        <w:t xml:space="preserve"> </w:t>
      </w:r>
      <w:r w:rsidR="00A37D9F" w:rsidRPr="0031749F">
        <w:rPr>
          <w:rFonts w:ascii="Times New Roman" w:hAnsi="Times New Roman" w:cs="Times New Roman"/>
          <w:spacing w:val="-3"/>
          <w:sz w:val="24"/>
          <w:szCs w:val="24"/>
        </w:rPr>
        <w:t>u</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9"/>
          <w:sz w:val="24"/>
          <w:szCs w:val="24"/>
        </w:rPr>
        <w:t xml:space="preserve"> </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cono</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y</w:t>
      </w:r>
      <w:r w:rsidR="00A37D9F" w:rsidRPr="0031749F">
        <w:rPr>
          <w:rFonts w:ascii="Times New Roman" w:hAnsi="Times New Roman" w:cs="Times New Roman"/>
          <w:spacing w:val="26"/>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s</w:t>
      </w:r>
      <w:r w:rsidR="00A37D9F" w:rsidRPr="0031749F">
        <w:rPr>
          <w:rFonts w:ascii="Times New Roman" w:hAnsi="Times New Roman" w:cs="Times New Roman"/>
          <w:spacing w:val="30"/>
          <w:sz w:val="24"/>
          <w:szCs w:val="24"/>
        </w:rPr>
        <w:t xml:space="preserve"> </w:t>
      </w:r>
      <w:r w:rsidR="00A37D9F" w:rsidRPr="0031749F">
        <w:rPr>
          <w:rFonts w:ascii="Times New Roman" w:hAnsi="Times New Roman" w:cs="Times New Roman"/>
          <w:sz w:val="24"/>
          <w:szCs w:val="24"/>
        </w:rPr>
        <w:t>c</w:t>
      </w:r>
      <w:r w:rsidR="00A37D9F" w:rsidRPr="0031749F">
        <w:rPr>
          <w:rFonts w:ascii="Times New Roman" w:hAnsi="Times New Roman" w:cs="Times New Roman"/>
          <w:spacing w:val="-2"/>
          <w:sz w:val="24"/>
          <w:szCs w:val="24"/>
        </w:rPr>
        <w:t>l</w:t>
      </w:r>
      <w:r w:rsidR="00A37D9F" w:rsidRPr="0031749F">
        <w:rPr>
          <w:rFonts w:ascii="Times New Roman" w:hAnsi="Times New Roman" w:cs="Times New Roman"/>
          <w:sz w:val="24"/>
          <w:szCs w:val="24"/>
        </w:rPr>
        <w:t>e</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r</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z w:val="24"/>
          <w:szCs w:val="24"/>
        </w:rPr>
        <w:t>y e</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den</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w:t>
      </w:r>
      <w:r w:rsidR="00A37D9F" w:rsidRPr="0031749F">
        <w:rPr>
          <w:rFonts w:ascii="Times New Roman" w:hAnsi="Times New Roman" w:cs="Times New Roman"/>
          <w:spacing w:val="48"/>
          <w:sz w:val="24"/>
          <w:szCs w:val="24"/>
        </w:rPr>
        <w:t xml:space="preserve"> </w:t>
      </w:r>
      <w:r w:rsidR="00773402">
        <w:rPr>
          <w:rFonts w:ascii="Times New Roman" w:hAnsi="Times New Roman" w:cs="Times New Roman"/>
          <w:spacing w:val="1"/>
          <w:sz w:val="24"/>
          <w:szCs w:val="24"/>
        </w:rPr>
        <w:t>TEMA</w:t>
      </w:r>
      <w:r w:rsidR="00A37D9F" w:rsidRPr="0031749F">
        <w:rPr>
          <w:rFonts w:ascii="Times New Roman" w:hAnsi="Times New Roman" w:cs="Times New Roman"/>
          <w:spacing w:val="-2"/>
          <w:sz w:val="24"/>
          <w:szCs w:val="24"/>
        </w:rPr>
        <w:t xml:space="preserve"> </w:t>
      </w:r>
      <w:r w:rsidR="00A37D9F" w:rsidRPr="0031749F">
        <w:rPr>
          <w:rFonts w:ascii="Times New Roman" w:hAnsi="Times New Roman" w:cs="Times New Roman"/>
          <w:sz w:val="24"/>
          <w:szCs w:val="24"/>
        </w:rPr>
        <w:t>re</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er</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z w:val="24"/>
          <w:szCs w:val="24"/>
        </w:rPr>
        <w:t xml:space="preserve">es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3"/>
          <w:sz w:val="24"/>
          <w:szCs w:val="24"/>
        </w:rPr>
        <w:t>h</w:t>
      </w:r>
      <w:r w:rsidR="00A37D9F" w:rsidRPr="0031749F">
        <w:rPr>
          <w:rFonts w:ascii="Times New Roman" w:hAnsi="Times New Roman" w:cs="Times New Roman"/>
          <w:sz w:val="24"/>
          <w:szCs w:val="24"/>
        </w:rPr>
        <w:t xml:space="preserve">e </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g</w:t>
      </w:r>
      <w:r w:rsidR="00A37D9F" w:rsidRPr="0031749F">
        <w:rPr>
          <w:rFonts w:ascii="Times New Roman" w:hAnsi="Times New Roman" w:cs="Times New Roman"/>
          <w:sz w:val="24"/>
          <w:szCs w:val="24"/>
        </w:rPr>
        <w:t>ht</w:t>
      </w:r>
      <w:r w:rsidR="00A37D9F" w:rsidRPr="0031749F">
        <w:rPr>
          <w:rFonts w:ascii="Times New Roman" w:hAnsi="Times New Roman" w:cs="Times New Roman"/>
          <w:spacing w:val="1"/>
          <w:sz w:val="24"/>
          <w:szCs w:val="24"/>
        </w:rPr>
        <w:t xml:space="preserve"> t</w:t>
      </w:r>
      <w:r w:rsidR="00A37D9F" w:rsidRPr="0031749F">
        <w:rPr>
          <w:rFonts w:ascii="Times New Roman" w:hAnsi="Times New Roman" w:cs="Times New Roman"/>
          <w:sz w:val="24"/>
          <w:szCs w:val="24"/>
        </w:rPr>
        <w:t>o</w:t>
      </w:r>
      <w:r w:rsidR="00A37D9F" w:rsidRPr="0031749F">
        <w:rPr>
          <w:rFonts w:ascii="Times New Roman" w:hAnsi="Times New Roman" w:cs="Times New Roman"/>
          <w:spacing w:val="-3"/>
          <w:sz w:val="24"/>
          <w:szCs w:val="24"/>
        </w:rPr>
        <w:t xml:space="preserve"> </w:t>
      </w:r>
      <w:r w:rsidR="00A37D9F" w:rsidRPr="0031749F">
        <w:rPr>
          <w:rFonts w:ascii="Times New Roman" w:hAnsi="Times New Roman" w:cs="Times New Roman"/>
          <w:sz w:val="24"/>
          <w:szCs w:val="24"/>
        </w:rPr>
        <w:t>r</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pacing w:val="1"/>
          <w:sz w:val="24"/>
          <w:szCs w:val="24"/>
        </w:rPr>
        <w:t>j</w:t>
      </w:r>
      <w:r w:rsidR="00A37D9F" w:rsidRPr="0031749F">
        <w:rPr>
          <w:rFonts w:ascii="Times New Roman" w:hAnsi="Times New Roman" w:cs="Times New Roman"/>
          <w:sz w:val="24"/>
          <w:szCs w:val="24"/>
        </w:rPr>
        <w:t>e</w:t>
      </w:r>
      <w:r w:rsidR="00A37D9F" w:rsidRPr="0031749F">
        <w:rPr>
          <w:rFonts w:ascii="Times New Roman" w:hAnsi="Times New Roman" w:cs="Times New Roman"/>
          <w:spacing w:val="-3"/>
          <w:sz w:val="24"/>
          <w:szCs w:val="24"/>
        </w:rPr>
        <w:t>c</w:t>
      </w:r>
      <w:r w:rsidR="00A37D9F" w:rsidRPr="0031749F">
        <w:rPr>
          <w:rFonts w:ascii="Times New Roman" w:hAnsi="Times New Roman" w:cs="Times New Roman"/>
          <w:sz w:val="24"/>
          <w:szCs w:val="24"/>
        </w:rPr>
        <w:t>t</w:t>
      </w:r>
      <w:r w:rsidR="00A37D9F" w:rsidRPr="0031749F">
        <w:rPr>
          <w:rFonts w:ascii="Times New Roman" w:hAnsi="Times New Roman" w:cs="Times New Roman"/>
          <w:spacing w:val="1"/>
          <w:sz w:val="24"/>
          <w:szCs w:val="24"/>
        </w:rPr>
        <w:t xml:space="preserve"> </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ny</w:t>
      </w:r>
      <w:r w:rsidR="00A37D9F" w:rsidRPr="0031749F">
        <w:rPr>
          <w:rFonts w:ascii="Times New Roman" w:hAnsi="Times New Roman" w:cs="Times New Roman"/>
          <w:spacing w:val="-3"/>
          <w:sz w:val="24"/>
          <w:szCs w:val="24"/>
        </w:rPr>
        <w:t xml:space="preserve"> </w:t>
      </w:r>
      <w:r w:rsidR="00A37D9F" w:rsidRPr="0031749F">
        <w:rPr>
          <w:rFonts w:ascii="Times New Roman" w:hAnsi="Times New Roman" w:cs="Times New Roman"/>
          <w:sz w:val="24"/>
          <w:szCs w:val="24"/>
        </w:rPr>
        <w:t>and a</w:t>
      </w:r>
      <w:r w:rsidR="00A37D9F" w:rsidRPr="0031749F">
        <w:rPr>
          <w:rFonts w:ascii="Times New Roman" w:hAnsi="Times New Roman" w:cs="Times New Roman"/>
          <w:spacing w:val="-2"/>
          <w:sz w:val="24"/>
          <w:szCs w:val="24"/>
        </w:rPr>
        <w:t>l</w:t>
      </w:r>
      <w:r w:rsidR="00A37D9F" w:rsidRPr="0031749F">
        <w:rPr>
          <w:rFonts w:ascii="Times New Roman" w:hAnsi="Times New Roman" w:cs="Times New Roman"/>
          <w:sz w:val="24"/>
          <w:szCs w:val="24"/>
        </w:rPr>
        <w:t>l</w:t>
      </w:r>
      <w:r w:rsidR="00A37D9F" w:rsidRPr="0031749F">
        <w:rPr>
          <w:rFonts w:ascii="Times New Roman" w:hAnsi="Times New Roman" w:cs="Times New Roman"/>
          <w:spacing w:val="1"/>
          <w:sz w:val="24"/>
          <w:szCs w:val="24"/>
        </w:rPr>
        <w:t xml:space="preserve"> </w:t>
      </w:r>
      <w:r w:rsidR="00A37D9F" w:rsidRPr="0031749F">
        <w:rPr>
          <w:rFonts w:ascii="Times New Roman" w:hAnsi="Times New Roman" w:cs="Times New Roman"/>
          <w:sz w:val="24"/>
          <w:szCs w:val="24"/>
        </w:rPr>
        <w:t>b</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ds</w:t>
      </w:r>
      <w:r w:rsidR="00275516">
        <w:rPr>
          <w:rFonts w:ascii="Times New Roman" w:hAnsi="Times New Roman" w:cs="Times New Roman"/>
          <w:sz w:val="24"/>
          <w:szCs w:val="24"/>
        </w:rPr>
        <w:t>, and may accept any quote included in a Proposal or portion thereof.</w:t>
      </w:r>
    </w:p>
    <w:p w14:paraId="4D53426B" w14:textId="77777777" w:rsidR="00A37D9F" w:rsidRPr="0031749F" w:rsidRDefault="00773402" w:rsidP="0031749F">
      <w:pPr>
        <w:rPr>
          <w:rFonts w:ascii="Times New Roman" w:hAnsi="Times New Roman" w:cs="Times New Roman"/>
          <w:sz w:val="24"/>
          <w:szCs w:val="24"/>
        </w:rPr>
      </w:pPr>
      <w:bookmarkStart w:id="9" w:name="7.2_The_Owner_reserves_the_right_to_waiv"/>
      <w:bookmarkEnd w:id="9"/>
      <w:r>
        <w:rPr>
          <w:rFonts w:ascii="Times New Roman" w:hAnsi="Times New Roman" w:cs="Times New Roman"/>
          <w:spacing w:val="1"/>
          <w:sz w:val="24"/>
          <w:szCs w:val="24"/>
        </w:rPr>
        <w:t>TEMA</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es</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r</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z w:val="24"/>
          <w:szCs w:val="24"/>
        </w:rPr>
        <w:t>es</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3"/>
          <w:sz w:val="24"/>
          <w:szCs w:val="24"/>
        </w:rPr>
        <w:t>h</w:t>
      </w:r>
      <w:r w:rsidR="00A37D9F" w:rsidRPr="0031749F">
        <w:rPr>
          <w:rFonts w:ascii="Times New Roman" w:hAnsi="Times New Roman" w:cs="Times New Roman"/>
          <w:sz w:val="24"/>
          <w:szCs w:val="24"/>
        </w:rPr>
        <w:t>e</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g</w:t>
      </w:r>
      <w:r w:rsidR="00A37D9F" w:rsidRPr="0031749F">
        <w:rPr>
          <w:rFonts w:ascii="Times New Roman" w:hAnsi="Times New Roman" w:cs="Times New Roman"/>
          <w:sz w:val="24"/>
          <w:szCs w:val="24"/>
        </w:rPr>
        <w:t>ht</w:t>
      </w:r>
      <w:r w:rsidR="00A37D9F" w:rsidRPr="0031749F">
        <w:rPr>
          <w:rFonts w:ascii="Times New Roman" w:hAnsi="Times New Roman" w:cs="Times New Roman"/>
          <w:spacing w:val="6"/>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o</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1"/>
          <w:sz w:val="24"/>
          <w:szCs w:val="24"/>
        </w:rPr>
        <w:t>w</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z w:val="24"/>
          <w:szCs w:val="24"/>
        </w:rPr>
        <w:t>e</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nor</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re</w:t>
      </w:r>
      <w:r w:rsidR="00A37D9F" w:rsidRPr="0031749F">
        <w:rPr>
          <w:rFonts w:ascii="Times New Roman" w:hAnsi="Times New Roman" w:cs="Times New Roman"/>
          <w:spacing w:val="-3"/>
          <w:sz w:val="24"/>
          <w:szCs w:val="24"/>
        </w:rPr>
        <w:t>g</w:t>
      </w:r>
      <w:r w:rsidR="00A37D9F" w:rsidRPr="0031749F">
        <w:rPr>
          <w:rFonts w:ascii="Times New Roman" w:hAnsi="Times New Roman" w:cs="Times New Roman"/>
          <w:sz w:val="24"/>
          <w:szCs w:val="24"/>
        </w:rPr>
        <w:t>u</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r</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pacing w:val="1"/>
          <w:sz w:val="24"/>
          <w:szCs w:val="24"/>
        </w:rPr>
        <w:t>ti</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s</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z w:val="24"/>
          <w:szCs w:val="24"/>
        </w:rPr>
        <w:t>or</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nor</w:t>
      </w:r>
      <w:r w:rsidR="00A37D9F" w:rsidRPr="0031749F">
        <w:rPr>
          <w:rFonts w:ascii="Times New Roman" w:hAnsi="Times New Roman" w:cs="Times New Roman"/>
          <w:spacing w:val="3"/>
          <w:sz w:val="24"/>
          <w:szCs w:val="24"/>
        </w:rPr>
        <w:t xml:space="preserve"> </w:t>
      </w:r>
      <w:r w:rsidR="00A37D9F" w:rsidRPr="0031749F">
        <w:rPr>
          <w:rFonts w:ascii="Times New Roman" w:hAnsi="Times New Roman" w:cs="Times New Roman"/>
          <w:sz w:val="24"/>
          <w:szCs w:val="24"/>
        </w:rPr>
        <w:t>er</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ors</w:t>
      </w:r>
      <w:r w:rsidR="00A37D9F" w:rsidRPr="0031749F">
        <w:rPr>
          <w:rFonts w:ascii="Times New Roman" w:hAnsi="Times New Roman" w:cs="Times New Roman"/>
          <w:spacing w:val="3"/>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n</w:t>
      </w:r>
      <w:r w:rsidR="00A37D9F" w:rsidRPr="0031749F">
        <w:rPr>
          <w:rFonts w:ascii="Times New Roman" w:hAnsi="Times New Roman" w:cs="Times New Roman"/>
          <w:spacing w:val="5"/>
          <w:sz w:val="24"/>
          <w:szCs w:val="24"/>
        </w:rPr>
        <w:t xml:space="preserve"> </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ny</w:t>
      </w:r>
      <w:r w:rsidR="00A37D9F" w:rsidRPr="0031749F">
        <w:rPr>
          <w:rFonts w:ascii="Times New Roman" w:hAnsi="Times New Roman" w:cs="Times New Roman"/>
          <w:spacing w:val="2"/>
          <w:sz w:val="24"/>
          <w:szCs w:val="24"/>
        </w:rPr>
        <w:t xml:space="preserve"> </w:t>
      </w:r>
      <w:r w:rsidR="00A37D9F" w:rsidRPr="0031749F">
        <w:rPr>
          <w:rFonts w:ascii="Times New Roman" w:hAnsi="Times New Roman" w:cs="Times New Roman"/>
          <w:spacing w:val="-1"/>
          <w:sz w:val="24"/>
          <w:szCs w:val="24"/>
        </w:rPr>
        <w:t>P</w:t>
      </w:r>
      <w:r w:rsidR="00A37D9F" w:rsidRPr="0031749F">
        <w:rPr>
          <w:rFonts w:ascii="Times New Roman" w:hAnsi="Times New Roman" w:cs="Times New Roman"/>
          <w:sz w:val="24"/>
          <w:szCs w:val="24"/>
        </w:rPr>
        <w:t>ropo</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al</w:t>
      </w:r>
      <w:r w:rsidR="00A37D9F" w:rsidRPr="0031749F">
        <w:rPr>
          <w:rFonts w:ascii="Times New Roman" w:hAnsi="Times New Roman" w:cs="Times New Roman"/>
          <w:spacing w:val="3"/>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 xml:space="preserve">f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t</w:t>
      </w:r>
      <w:r w:rsidR="00A37D9F" w:rsidRPr="0031749F">
        <w:rPr>
          <w:rFonts w:ascii="Times New Roman" w:hAnsi="Times New Roman" w:cs="Times New Roman"/>
          <w:spacing w:val="25"/>
          <w:sz w:val="24"/>
          <w:szCs w:val="24"/>
        </w:rPr>
        <w:t xml:space="preserve"> </w:t>
      </w:r>
      <w:r w:rsidR="00A37D9F" w:rsidRPr="0031749F">
        <w:rPr>
          <w:rFonts w:ascii="Times New Roman" w:hAnsi="Times New Roman" w:cs="Times New Roman"/>
          <w:sz w:val="24"/>
          <w:szCs w:val="24"/>
        </w:rPr>
        <w:t>app</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ars</w:t>
      </w:r>
      <w:r w:rsidR="00A37D9F" w:rsidRPr="0031749F">
        <w:rPr>
          <w:rFonts w:ascii="Times New Roman" w:hAnsi="Times New Roman" w:cs="Times New Roman"/>
          <w:spacing w:val="24"/>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o</w:t>
      </w:r>
      <w:r w:rsidR="00A37D9F" w:rsidRPr="0031749F">
        <w:rPr>
          <w:rFonts w:ascii="Times New Roman" w:hAnsi="Times New Roman" w:cs="Times New Roman"/>
          <w:spacing w:val="24"/>
          <w:sz w:val="24"/>
          <w:szCs w:val="24"/>
        </w:rPr>
        <w:t xml:space="preserve"> </w:t>
      </w:r>
      <w:r>
        <w:rPr>
          <w:rFonts w:ascii="Times New Roman" w:hAnsi="Times New Roman" w:cs="Times New Roman"/>
          <w:spacing w:val="1"/>
          <w:sz w:val="24"/>
          <w:szCs w:val="24"/>
        </w:rPr>
        <w:t>TEMA</w:t>
      </w:r>
      <w:r w:rsidR="00A37D9F" w:rsidRPr="0031749F">
        <w:rPr>
          <w:rFonts w:ascii="Times New Roman" w:hAnsi="Times New Roman" w:cs="Times New Roman"/>
          <w:spacing w:val="25"/>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3"/>
          <w:sz w:val="24"/>
          <w:szCs w:val="24"/>
        </w:rPr>
        <w:t>h</w:t>
      </w:r>
      <w:r w:rsidR="00A37D9F" w:rsidRPr="0031749F">
        <w:rPr>
          <w:rFonts w:ascii="Times New Roman" w:hAnsi="Times New Roman" w:cs="Times New Roman"/>
          <w:sz w:val="24"/>
          <w:szCs w:val="24"/>
        </w:rPr>
        <w:t>at</w:t>
      </w:r>
      <w:r w:rsidR="00A37D9F" w:rsidRPr="0031749F">
        <w:rPr>
          <w:rFonts w:ascii="Times New Roman" w:hAnsi="Times New Roman" w:cs="Times New Roman"/>
          <w:spacing w:val="27"/>
          <w:sz w:val="24"/>
          <w:szCs w:val="24"/>
        </w:rPr>
        <w:t xml:space="preserve"> </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uch</w:t>
      </w:r>
      <w:r w:rsidR="00A37D9F" w:rsidRPr="0031749F">
        <w:rPr>
          <w:rFonts w:ascii="Times New Roman" w:hAnsi="Times New Roman" w:cs="Times New Roman"/>
          <w:spacing w:val="24"/>
          <w:sz w:val="24"/>
          <w:szCs w:val="24"/>
        </w:rPr>
        <w:t xml:space="preserve"> </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re</w:t>
      </w:r>
      <w:r w:rsidR="00A37D9F" w:rsidRPr="0031749F">
        <w:rPr>
          <w:rFonts w:ascii="Times New Roman" w:hAnsi="Times New Roman" w:cs="Times New Roman"/>
          <w:spacing w:val="-3"/>
          <w:sz w:val="24"/>
          <w:szCs w:val="24"/>
        </w:rPr>
        <w:t>g</w:t>
      </w:r>
      <w:r w:rsidR="00A37D9F" w:rsidRPr="0031749F">
        <w:rPr>
          <w:rFonts w:ascii="Times New Roman" w:hAnsi="Times New Roman" w:cs="Times New Roman"/>
          <w:sz w:val="24"/>
          <w:szCs w:val="24"/>
        </w:rPr>
        <w:t>u</w:t>
      </w:r>
      <w:r w:rsidR="00A37D9F" w:rsidRPr="0031749F">
        <w:rPr>
          <w:rFonts w:ascii="Times New Roman" w:hAnsi="Times New Roman" w:cs="Times New Roman"/>
          <w:spacing w:val="1"/>
          <w:sz w:val="24"/>
          <w:szCs w:val="24"/>
        </w:rPr>
        <w:t>l</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r</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pacing w:val="1"/>
          <w:sz w:val="24"/>
          <w:szCs w:val="24"/>
        </w:rPr>
        <w:t>ti</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s</w:t>
      </w:r>
      <w:r w:rsidR="00A37D9F" w:rsidRPr="0031749F">
        <w:rPr>
          <w:rFonts w:ascii="Times New Roman" w:hAnsi="Times New Roman" w:cs="Times New Roman"/>
          <w:spacing w:val="27"/>
          <w:sz w:val="24"/>
          <w:szCs w:val="24"/>
        </w:rPr>
        <w:t xml:space="preserve"> </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r</w:t>
      </w:r>
      <w:r w:rsidR="00A37D9F" w:rsidRPr="0031749F">
        <w:rPr>
          <w:rFonts w:ascii="Times New Roman" w:hAnsi="Times New Roman" w:cs="Times New Roman"/>
          <w:spacing w:val="27"/>
          <w:sz w:val="24"/>
          <w:szCs w:val="24"/>
        </w:rPr>
        <w:t xml:space="preserve"> </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r</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ors</w:t>
      </w:r>
      <w:r w:rsidR="00A37D9F" w:rsidRPr="0031749F">
        <w:rPr>
          <w:rFonts w:ascii="Times New Roman" w:hAnsi="Times New Roman" w:cs="Times New Roman"/>
          <w:spacing w:val="27"/>
          <w:sz w:val="24"/>
          <w:szCs w:val="24"/>
        </w:rPr>
        <w:t xml:space="preserve"> </w:t>
      </w:r>
      <w:r w:rsidR="00A37D9F" w:rsidRPr="0031749F">
        <w:rPr>
          <w:rFonts w:ascii="Times New Roman" w:hAnsi="Times New Roman" w:cs="Times New Roman"/>
          <w:spacing w:val="-1"/>
          <w:sz w:val="24"/>
          <w:szCs w:val="24"/>
        </w:rPr>
        <w:t>w</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re</w:t>
      </w:r>
      <w:r w:rsidR="00A37D9F" w:rsidRPr="0031749F">
        <w:rPr>
          <w:rFonts w:ascii="Times New Roman" w:hAnsi="Times New Roman" w:cs="Times New Roman"/>
          <w:spacing w:val="26"/>
          <w:sz w:val="24"/>
          <w:szCs w:val="24"/>
        </w:rPr>
        <w:t xml:space="preserve"> </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n</w:t>
      </w:r>
      <w:r w:rsidR="00A37D9F" w:rsidRPr="0031749F">
        <w:rPr>
          <w:rFonts w:ascii="Times New Roman" w:hAnsi="Times New Roman" w:cs="Times New Roman"/>
          <w:spacing w:val="-3"/>
          <w:sz w:val="24"/>
          <w:szCs w:val="24"/>
        </w:rPr>
        <w:t>a</w:t>
      </w:r>
      <w:r w:rsidR="00A37D9F" w:rsidRPr="0031749F">
        <w:rPr>
          <w:rFonts w:ascii="Times New Roman" w:hAnsi="Times New Roman" w:cs="Times New Roman"/>
          <w:sz w:val="24"/>
          <w:szCs w:val="24"/>
        </w:rPr>
        <w:t>d</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z w:val="24"/>
          <w:szCs w:val="24"/>
        </w:rPr>
        <w:t>er</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pacing w:val="-1"/>
          <w:sz w:val="24"/>
          <w:szCs w:val="24"/>
        </w:rPr>
        <w:t>e</w:t>
      </w:r>
      <w:r w:rsidR="00A37D9F" w:rsidRPr="0031749F">
        <w:rPr>
          <w:rFonts w:ascii="Times New Roman" w:hAnsi="Times New Roman" w:cs="Times New Roman"/>
          <w:sz w:val="24"/>
          <w:szCs w:val="24"/>
        </w:rPr>
        <w:t>n</w:t>
      </w:r>
      <w:r>
        <w:rPr>
          <w:rFonts w:ascii="Times New Roman" w:hAnsi="Times New Roman" w:cs="Times New Roman"/>
          <w:sz w:val="24"/>
          <w:szCs w:val="24"/>
        </w:rPr>
        <w:t xml:space="preserve">t and do not </w:t>
      </w:r>
      <w:r w:rsidR="00275516">
        <w:rPr>
          <w:rFonts w:ascii="Times New Roman" w:hAnsi="Times New Roman" w:cs="Times New Roman"/>
          <w:sz w:val="24"/>
          <w:szCs w:val="24"/>
        </w:rPr>
        <w:t xml:space="preserve">otherwise </w:t>
      </w:r>
      <w:r>
        <w:rPr>
          <w:rFonts w:ascii="Times New Roman" w:hAnsi="Times New Roman" w:cs="Times New Roman"/>
          <w:sz w:val="24"/>
          <w:szCs w:val="24"/>
        </w:rPr>
        <w:t>materially impact</w:t>
      </w:r>
      <w:r w:rsidR="00275516">
        <w:rPr>
          <w:rFonts w:ascii="Times New Roman" w:hAnsi="Times New Roman" w:cs="Times New Roman"/>
          <w:sz w:val="24"/>
          <w:szCs w:val="24"/>
        </w:rPr>
        <w:t xml:space="preserve"> the suitability of the Proposal</w:t>
      </w:r>
      <w:r w:rsidR="00A37D9F" w:rsidRPr="0031749F">
        <w:rPr>
          <w:rFonts w:ascii="Times New Roman" w:hAnsi="Times New Roman" w:cs="Times New Roman"/>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10"/>
          <w:sz w:val="24"/>
          <w:szCs w:val="24"/>
        </w:rPr>
        <w:t xml:space="preserve"> </w:t>
      </w:r>
      <w:r w:rsidR="00275516">
        <w:rPr>
          <w:rFonts w:ascii="Times New Roman" w:hAnsi="Times New Roman" w:cs="Times New Roman"/>
          <w:spacing w:val="-1"/>
          <w:sz w:val="24"/>
          <w:szCs w:val="24"/>
        </w:rPr>
        <w:t>Bidder</w:t>
      </w:r>
      <w:r w:rsidR="00275516" w:rsidRPr="0031749F">
        <w:rPr>
          <w:rFonts w:ascii="Times New Roman" w:hAnsi="Times New Roman" w:cs="Times New Roman"/>
          <w:spacing w:val="13"/>
          <w:sz w:val="24"/>
          <w:szCs w:val="24"/>
        </w:rPr>
        <w:t xml:space="preserve"> </w:t>
      </w:r>
      <w:r w:rsidR="00A37D9F" w:rsidRPr="0031749F">
        <w:rPr>
          <w:rFonts w:ascii="Times New Roman" w:hAnsi="Times New Roman" w:cs="Times New Roman"/>
          <w:spacing w:val="-4"/>
          <w:sz w:val="24"/>
          <w:szCs w:val="24"/>
        </w:rPr>
        <w:t>m</w:t>
      </w:r>
      <w:r w:rsidR="00A37D9F" w:rsidRPr="0031749F">
        <w:rPr>
          <w:rFonts w:ascii="Times New Roman" w:hAnsi="Times New Roman" w:cs="Times New Roman"/>
          <w:sz w:val="24"/>
          <w:szCs w:val="24"/>
        </w:rPr>
        <w:t>ust</w:t>
      </w:r>
      <w:r w:rsidR="00A37D9F" w:rsidRPr="0031749F">
        <w:rPr>
          <w:rFonts w:ascii="Times New Roman" w:hAnsi="Times New Roman" w:cs="Times New Roman"/>
          <w:spacing w:val="10"/>
          <w:sz w:val="24"/>
          <w:szCs w:val="24"/>
        </w:rPr>
        <w:t xml:space="preserve"> </w:t>
      </w:r>
      <w:r w:rsidR="00A37D9F" w:rsidRPr="0031749F">
        <w:rPr>
          <w:rFonts w:ascii="Times New Roman" w:hAnsi="Times New Roman" w:cs="Times New Roman"/>
          <w:sz w:val="24"/>
          <w:szCs w:val="24"/>
        </w:rPr>
        <w:t>co</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re</w:t>
      </w:r>
      <w:r w:rsidR="00A37D9F" w:rsidRPr="0031749F">
        <w:rPr>
          <w:rFonts w:ascii="Times New Roman" w:hAnsi="Times New Roman" w:cs="Times New Roman"/>
          <w:spacing w:val="-3"/>
          <w:sz w:val="24"/>
          <w:szCs w:val="24"/>
        </w:rPr>
        <w:t>c</w:t>
      </w:r>
      <w:r w:rsidR="00A37D9F" w:rsidRPr="0031749F">
        <w:rPr>
          <w:rFonts w:ascii="Times New Roman" w:hAnsi="Times New Roman" w:cs="Times New Roman"/>
          <w:sz w:val="24"/>
          <w:szCs w:val="24"/>
        </w:rPr>
        <w:t>t</w:t>
      </w:r>
      <w:r w:rsidR="00A37D9F" w:rsidRPr="0031749F">
        <w:rPr>
          <w:rFonts w:ascii="Times New Roman" w:hAnsi="Times New Roman" w:cs="Times New Roman"/>
          <w:spacing w:val="10"/>
          <w:sz w:val="24"/>
          <w:szCs w:val="24"/>
        </w:rPr>
        <w:t xml:space="preserve"> </w:t>
      </w:r>
      <w:r w:rsidR="00A37D9F" w:rsidRPr="0031749F">
        <w:rPr>
          <w:rFonts w:ascii="Times New Roman" w:hAnsi="Times New Roman" w:cs="Times New Roman"/>
          <w:sz w:val="24"/>
          <w:szCs w:val="24"/>
        </w:rPr>
        <w:t>a</w:t>
      </w:r>
      <w:r w:rsidR="00A37D9F" w:rsidRPr="0031749F">
        <w:rPr>
          <w:rFonts w:ascii="Times New Roman" w:hAnsi="Times New Roman" w:cs="Times New Roman"/>
          <w:spacing w:val="-3"/>
          <w:sz w:val="24"/>
          <w:szCs w:val="24"/>
        </w:rPr>
        <w:t>n</w:t>
      </w:r>
      <w:r w:rsidR="00A37D9F" w:rsidRPr="0031749F">
        <w:rPr>
          <w:rFonts w:ascii="Times New Roman" w:hAnsi="Times New Roman" w:cs="Times New Roman"/>
          <w:sz w:val="24"/>
          <w:szCs w:val="24"/>
        </w:rPr>
        <w:t>y</w:t>
      </w:r>
      <w:r w:rsidR="00A37D9F" w:rsidRPr="0031749F">
        <w:rPr>
          <w:rFonts w:ascii="Times New Roman" w:hAnsi="Times New Roman" w:cs="Times New Roman"/>
          <w:spacing w:val="9"/>
          <w:sz w:val="24"/>
          <w:szCs w:val="24"/>
        </w:rPr>
        <w:t xml:space="preserve"> </w:t>
      </w:r>
      <w:r w:rsidR="00A37D9F" w:rsidRPr="0031749F">
        <w:rPr>
          <w:rFonts w:ascii="Times New Roman" w:hAnsi="Times New Roman" w:cs="Times New Roman"/>
          <w:sz w:val="24"/>
          <w:szCs w:val="24"/>
        </w:rPr>
        <w:t>such</w:t>
      </w:r>
      <w:r w:rsidR="00A37D9F" w:rsidRPr="0031749F">
        <w:rPr>
          <w:rFonts w:ascii="Times New Roman" w:hAnsi="Times New Roman" w:cs="Times New Roman"/>
          <w:spacing w:val="12"/>
          <w:sz w:val="24"/>
          <w:szCs w:val="24"/>
        </w:rPr>
        <w:t xml:space="preserve"> </w:t>
      </w:r>
      <w:r w:rsidR="00A37D9F" w:rsidRPr="0031749F">
        <w:rPr>
          <w:rFonts w:ascii="Times New Roman" w:hAnsi="Times New Roman" w:cs="Times New Roman"/>
          <w:spacing w:val="-2"/>
          <w:sz w:val="24"/>
          <w:szCs w:val="24"/>
        </w:rPr>
        <w:t>i</w:t>
      </w:r>
      <w:r w:rsidR="00A37D9F" w:rsidRPr="0031749F">
        <w:rPr>
          <w:rFonts w:ascii="Times New Roman" w:hAnsi="Times New Roman" w:cs="Times New Roman"/>
          <w:sz w:val="24"/>
          <w:szCs w:val="24"/>
        </w:rPr>
        <w:t>rre</w:t>
      </w:r>
      <w:r w:rsidR="00A37D9F" w:rsidRPr="0031749F">
        <w:rPr>
          <w:rFonts w:ascii="Times New Roman" w:hAnsi="Times New Roman" w:cs="Times New Roman"/>
          <w:spacing w:val="-3"/>
          <w:sz w:val="24"/>
          <w:szCs w:val="24"/>
        </w:rPr>
        <w:t>g</w:t>
      </w:r>
      <w:r w:rsidR="00A37D9F" w:rsidRPr="0031749F">
        <w:rPr>
          <w:rFonts w:ascii="Times New Roman" w:hAnsi="Times New Roman" w:cs="Times New Roman"/>
          <w:sz w:val="24"/>
          <w:szCs w:val="24"/>
        </w:rPr>
        <w:t>u</w:t>
      </w:r>
      <w:r w:rsidR="00A37D9F" w:rsidRPr="0031749F">
        <w:rPr>
          <w:rFonts w:ascii="Times New Roman" w:hAnsi="Times New Roman" w:cs="Times New Roman"/>
          <w:spacing w:val="-2"/>
          <w:sz w:val="24"/>
          <w:szCs w:val="24"/>
        </w:rPr>
        <w:t>l</w:t>
      </w:r>
      <w:r w:rsidR="00A37D9F" w:rsidRPr="0031749F">
        <w:rPr>
          <w:rFonts w:ascii="Times New Roman" w:hAnsi="Times New Roman" w:cs="Times New Roman"/>
          <w:sz w:val="24"/>
          <w:szCs w:val="24"/>
        </w:rPr>
        <w:t>a</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z w:val="24"/>
          <w:szCs w:val="24"/>
        </w:rPr>
        <w:t>es</w:t>
      </w:r>
      <w:r w:rsidR="00A37D9F" w:rsidRPr="0031749F">
        <w:rPr>
          <w:rFonts w:ascii="Times New Roman" w:hAnsi="Times New Roman" w:cs="Times New Roman"/>
          <w:spacing w:val="10"/>
          <w:sz w:val="24"/>
          <w:szCs w:val="24"/>
        </w:rPr>
        <w:t xml:space="preserve"> </w:t>
      </w:r>
      <w:r w:rsidR="00A37D9F" w:rsidRPr="0031749F">
        <w:rPr>
          <w:rFonts w:ascii="Times New Roman" w:hAnsi="Times New Roman" w:cs="Times New Roman"/>
          <w:sz w:val="24"/>
          <w:szCs w:val="24"/>
        </w:rPr>
        <w:t>or</w:t>
      </w:r>
      <w:r w:rsidR="00A37D9F" w:rsidRPr="0031749F">
        <w:rPr>
          <w:rFonts w:ascii="Times New Roman" w:hAnsi="Times New Roman" w:cs="Times New Roman"/>
          <w:spacing w:val="10"/>
          <w:sz w:val="24"/>
          <w:szCs w:val="24"/>
        </w:rPr>
        <w:t xml:space="preserve"> </w:t>
      </w:r>
      <w:r w:rsidR="00A37D9F" w:rsidRPr="0031749F">
        <w:rPr>
          <w:rFonts w:ascii="Times New Roman" w:hAnsi="Times New Roman" w:cs="Times New Roman"/>
          <w:sz w:val="24"/>
          <w:szCs w:val="24"/>
        </w:rPr>
        <w:t>e</w:t>
      </w:r>
      <w:r w:rsidR="00A37D9F" w:rsidRPr="0031749F">
        <w:rPr>
          <w:rFonts w:ascii="Times New Roman" w:hAnsi="Times New Roman" w:cs="Times New Roman"/>
          <w:spacing w:val="-2"/>
          <w:sz w:val="24"/>
          <w:szCs w:val="24"/>
        </w:rPr>
        <w:t>r</w:t>
      </w:r>
      <w:r w:rsidR="00A37D9F" w:rsidRPr="0031749F">
        <w:rPr>
          <w:rFonts w:ascii="Times New Roman" w:hAnsi="Times New Roman" w:cs="Times New Roman"/>
          <w:sz w:val="24"/>
          <w:szCs w:val="24"/>
        </w:rPr>
        <w:t>r</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rs</w:t>
      </w:r>
      <w:r w:rsidR="00A37D9F" w:rsidRPr="0031749F">
        <w:rPr>
          <w:rFonts w:ascii="Times New Roman" w:hAnsi="Times New Roman" w:cs="Times New Roman"/>
          <w:spacing w:val="12"/>
          <w:sz w:val="24"/>
          <w:szCs w:val="24"/>
        </w:rPr>
        <w:t xml:space="preserve"> </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o</w:t>
      </w:r>
      <w:r w:rsidR="00A37D9F" w:rsidRPr="0031749F">
        <w:rPr>
          <w:rFonts w:ascii="Times New Roman" w:hAnsi="Times New Roman" w:cs="Times New Roman"/>
          <w:spacing w:val="12"/>
          <w:sz w:val="24"/>
          <w:szCs w:val="24"/>
        </w:rPr>
        <w:t xml:space="preserve"> </w:t>
      </w:r>
      <w:r w:rsidR="00A37D9F" w:rsidRPr="0031749F">
        <w:rPr>
          <w:rFonts w:ascii="Times New Roman" w:hAnsi="Times New Roman" w:cs="Times New Roman"/>
          <w:spacing w:val="-1"/>
          <w:sz w:val="24"/>
          <w:szCs w:val="24"/>
        </w:rPr>
        <w:t>w</w:t>
      </w:r>
      <w:r w:rsidR="00A37D9F" w:rsidRPr="0031749F">
        <w:rPr>
          <w:rFonts w:ascii="Times New Roman" w:hAnsi="Times New Roman" w:cs="Times New Roman"/>
          <w:sz w:val="24"/>
          <w:szCs w:val="24"/>
        </w:rPr>
        <w:t>a</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v</w:t>
      </w:r>
      <w:r w:rsidR="00A37D9F" w:rsidRPr="0031749F">
        <w:rPr>
          <w:rFonts w:ascii="Times New Roman" w:hAnsi="Times New Roman" w:cs="Times New Roman"/>
          <w:sz w:val="24"/>
          <w:szCs w:val="24"/>
        </w:rPr>
        <w:t>ed</w:t>
      </w:r>
      <w:r w:rsidR="00A37D9F" w:rsidRPr="0031749F">
        <w:rPr>
          <w:rFonts w:ascii="Times New Roman" w:hAnsi="Times New Roman" w:cs="Times New Roman"/>
          <w:spacing w:val="12"/>
          <w:sz w:val="24"/>
          <w:szCs w:val="24"/>
        </w:rPr>
        <w:t xml:space="preserve"> </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n</w:t>
      </w:r>
      <w:r w:rsidR="00A37D9F" w:rsidRPr="0031749F">
        <w:rPr>
          <w:rFonts w:ascii="Times New Roman" w:hAnsi="Times New Roman" w:cs="Times New Roman"/>
          <w:spacing w:val="12"/>
          <w:sz w:val="24"/>
          <w:szCs w:val="24"/>
        </w:rPr>
        <w:t xml:space="preserve"> </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z w:val="24"/>
          <w:szCs w:val="24"/>
        </w:rPr>
        <w:t>he</w:t>
      </w:r>
      <w:r w:rsidR="00A37D9F" w:rsidRPr="0031749F">
        <w:rPr>
          <w:rFonts w:ascii="Times New Roman" w:hAnsi="Times New Roman" w:cs="Times New Roman"/>
          <w:spacing w:val="12"/>
          <w:sz w:val="24"/>
          <w:szCs w:val="24"/>
        </w:rPr>
        <w:t xml:space="preserve"> </w:t>
      </w:r>
      <w:r w:rsidR="00A37D9F" w:rsidRPr="0031749F">
        <w:rPr>
          <w:rFonts w:ascii="Times New Roman" w:hAnsi="Times New Roman" w:cs="Times New Roman"/>
          <w:spacing w:val="-3"/>
          <w:sz w:val="24"/>
          <w:szCs w:val="24"/>
        </w:rPr>
        <w:t>P</w:t>
      </w:r>
      <w:r w:rsidR="00A37D9F" w:rsidRPr="0031749F">
        <w:rPr>
          <w:rFonts w:ascii="Times New Roman" w:hAnsi="Times New Roman" w:cs="Times New Roman"/>
          <w:sz w:val="24"/>
          <w:szCs w:val="24"/>
        </w:rPr>
        <w:t>ropo</w:t>
      </w:r>
      <w:r w:rsidR="00A37D9F" w:rsidRPr="0031749F">
        <w:rPr>
          <w:rFonts w:ascii="Times New Roman" w:hAnsi="Times New Roman" w:cs="Times New Roman"/>
          <w:spacing w:val="-2"/>
          <w:sz w:val="24"/>
          <w:szCs w:val="24"/>
        </w:rPr>
        <w:t>s</w:t>
      </w:r>
      <w:r w:rsidR="00A37D9F" w:rsidRPr="0031749F">
        <w:rPr>
          <w:rFonts w:ascii="Times New Roman" w:hAnsi="Times New Roman" w:cs="Times New Roman"/>
          <w:sz w:val="24"/>
          <w:szCs w:val="24"/>
        </w:rPr>
        <w:t>al</w:t>
      </w:r>
      <w:r w:rsidR="00A37D9F" w:rsidRPr="0031749F">
        <w:rPr>
          <w:rFonts w:ascii="Times New Roman" w:hAnsi="Times New Roman" w:cs="Times New Roman"/>
          <w:spacing w:val="13"/>
          <w:sz w:val="24"/>
          <w:szCs w:val="24"/>
        </w:rPr>
        <w:t xml:space="preserve"> </w:t>
      </w:r>
      <w:r w:rsidR="00A37D9F" w:rsidRPr="0031749F">
        <w:rPr>
          <w:rFonts w:ascii="Times New Roman" w:hAnsi="Times New Roman" w:cs="Times New Roman"/>
          <w:spacing w:val="-3"/>
          <w:sz w:val="24"/>
          <w:szCs w:val="24"/>
        </w:rPr>
        <w:t>p</w:t>
      </w:r>
      <w:r w:rsidR="00A37D9F" w:rsidRPr="0031749F">
        <w:rPr>
          <w:rFonts w:ascii="Times New Roman" w:hAnsi="Times New Roman" w:cs="Times New Roman"/>
          <w:sz w:val="24"/>
          <w:szCs w:val="24"/>
        </w:rPr>
        <w:t>r</w:t>
      </w:r>
      <w:r w:rsidR="00A37D9F" w:rsidRPr="0031749F">
        <w:rPr>
          <w:rFonts w:ascii="Times New Roman" w:hAnsi="Times New Roman" w:cs="Times New Roman"/>
          <w:spacing w:val="1"/>
          <w:sz w:val="24"/>
          <w:szCs w:val="24"/>
        </w:rPr>
        <w:t>i</w:t>
      </w:r>
      <w:r w:rsidR="00A37D9F" w:rsidRPr="0031749F">
        <w:rPr>
          <w:rFonts w:ascii="Times New Roman" w:hAnsi="Times New Roman" w:cs="Times New Roman"/>
          <w:spacing w:val="-3"/>
          <w:sz w:val="24"/>
          <w:szCs w:val="24"/>
        </w:rPr>
        <w:t>o</w:t>
      </w:r>
      <w:r w:rsidR="00A37D9F" w:rsidRPr="0031749F">
        <w:rPr>
          <w:rFonts w:ascii="Times New Roman" w:hAnsi="Times New Roman" w:cs="Times New Roman"/>
          <w:sz w:val="24"/>
          <w:szCs w:val="24"/>
        </w:rPr>
        <w:t>r</w:t>
      </w:r>
      <w:r w:rsidR="00A37D9F" w:rsidRPr="0031749F">
        <w:rPr>
          <w:rFonts w:ascii="Times New Roman" w:hAnsi="Times New Roman" w:cs="Times New Roman"/>
          <w:spacing w:val="10"/>
          <w:sz w:val="24"/>
          <w:szCs w:val="24"/>
        </w:rPr>
        <w:t xml:space="preserve"> </w:t>
      </w:r>
      <w:r w:rsidR="00A37D9F" w:rsidRPr="0031749F">
        <w:rPr>
          <w:rFonts w:ascii="Times New Roman" w:hAnsi="Times New Roman" w:cs="Times New Roman"/>
          <w:spacing w:val="1"/>
          <w:sz w:val="24"/>
          <w:szCs w:val="24"/>
        </w:rPr>
        <w:t>t</w:t>
      </w:r>
      <w:r w:rsidR="00A37D9F" w:rsidRPr="0031749F">
        <w:rPr>
          <w:rFonts w:ascii="Times New Roman" w:hAnsi="Times New Roman" w:cs="Times New Roman"/>
          <w:sz w:val="24"/>
          <w:szCs w:val="24"/>
        </w:rPr>
        <w:t xml:space="preserve">o </w:t>
      </w:r>
      <w:r w:rsidR="00A37D9F" w:rsidRPr="0031749F">
        <w:rPr>
          <w:rFonts w:ascii="Times New Roman" w:hAnsi="Times New Roman" w:cs="Times New Roman"/>
          <w:spacing w:val="1"/>
          <w:sz w:val="24"/>
          <w:szCs w:val="24"/>
        </w:rPr>
        <w:t>it</w:t>
      </w:r>
      <w:r w:rsidR="00A37D9F" w:rsidRPr="0031749F">
        <w:rPr>
          <w:rFonts w:ascii="Times New Roman" w:hAnsi="Times New Roman" w:cs="Times New Roman"/>
          <w:sz w:val="24"/>
          <w:szCs w:val="24"/>
        </w:rPr>
        <w:t>s</w:t>
      </w:r>
      <w:r w:rsidR="00A37D9F" w:rsidRPr="0031749F">
        <w:rPr>
          <w:rFonts w:ascii="Times New Roman" w:hAnsi="Times New Roman" w:cs="Times New Roman"/>
          <w:spacing w:val="-2"/>
          <w:sz w:val="24"/>
          <w:szCs w:val="24"/>
        </w:rPr>
        <w:t xml:space="preserve"> </w:t>
      </w:r>
      <w:r w:rsidR="00A37D9F" w:rsidRPr="0031749F">
        <w:rPr>
          <w:rFonts w:ascii="Times New Roman" w:hAnsi="Times New Roman" w:cs="Times New Roman"/>
          <w:sz w:val="24"/>
          <w:szCs w:val="24"/>
        </w:rPr>
        <w:t>ac</w:t>
      </w:r>
      <w:r w:rsidR="00A37D9F" w:rsidRPr="0031749F">
        <w:rPr>
          <w:rFonts w:ascii="Times New Roman" w:hAnsi="Times New Roman" w:cs="Times New Roman"/>
          <w:spacing w:val="-3"/>
          <w:sz w:val="24"/>
          <w:szCs w:val="24"/>
        </w:rPr>
        <w:t>c</w:t>
      </w:r>
      <w:r w:rsidR="00A37D9F" w:rsidRPr="0031749F">
        <w:rPr>
          <w:rFonts w:ascii="Times New Roman" w:hAnsi="Times New Roman" w:cs="Times New Roman"/>
          <w:sz w:val="24"/>
          <w:szCs w:val="24"/>
        </w:rPr>
        <w:t>ep</w:t>
      </w:r>
      <w:r w:rsidR="00A37D9F" w:rsidRPr="0031749F">
        <w:rPr>
          <w:rFonts w:ascii="Times New Roman" w:hAnsi="Times New Roman" w:cs="Times New Roman"/>
          <w:spacing w:val="-2"/>
          <w:sz w:val="24"/>
          <w:szCs w:val="24"/>
        </w:rPr>
        <w:t>t</w:t>
      </w:r>
      <w:r w:rsidR="00A37D9F" w:rsidRPr="0031749F">
        <w:rPr>
          <w:rFonts w:ascii="Times New Roman" w:hAnsi="Times New Roman" w:cs="Times New Roman"/>
          <w:sz w:val="24"/>
          <w:szCs w:val="24"/>
        </w:rPr>
        <w:t>anc</w:t>
      </w:r>
      <w:r w:rsidR="00A37D9F" w:rsidRPr="0031749F">
        <w:rPr>
          <w:rFonts w:ascii="Times New Roman" w:hAnsi="Times New Roman" w:cs="Times New Roman"/>
          <w:spacing w:val="-3"/>
          <w:sz w:val="24"/>
          <w:szCs w:val="24"/>
        </w:rPr>
        <w:t>e</w:t>
      </w:r>
      <w:r w:rsidR="00A37D9F" w:rsidRPr="0031749F">
        <w:rPr>
          <w:rFonts w:ascii="Times New Roman" w:hAnsi="Times New Roman" w:cs="Times New Roman"/>
          <w:sz w:val="24"/>
          <w:szCs w:val="24"/>
        </w:rPr>
        <w:t>.</w:t>
      </w:r>
    </w:p>
    <w:p w14:paraId="0E27D30C" w14:textId="77777777" w:rsidR="00A37D9F" w:rsidRPr="0031749F" w:rsidRDefault="00A37D9F" w:rsidP="0031749F">
      <w:pPr>
        <w:rPr>
          <w:rFonts w:ascii="Times New Roman" w:hAnsi="Times New Roman" w:cs="Times New Roman"/>
          <w:sz w:val="24"/>
          <w:szCs w:val="24"/>
        </w:rPr>
      </w:pPr>
      <w:bookmarkStart w:id="10" w:name="7.3_In_estimating_the_lowest_cost_to_the"/>
      <w:bookmarkEnd w:id="10"/>
      <w:r w:rsidRPr="0031749F">
        <w:rPr>
          <w:rFonts w:ascii="Times New Roman" w:hAnsi="Times New Roman" w:cs="Times New Roman"/>
          <w:spacing w:val="-4"/>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7"/>
          <w:sz w:val="24"/>
          <w:szCs w:val="24"/>
        </w:rPr>
        <w:t xml:space="preserve"> </w:t>
      </w:r>
      <w:r w:rsidRPr="0031749F">
        <w:rPr>
          <w:rFonts w:ascii="Times New Roman" w:hAnsi="Times New Roman" w:cs="Times New Roman"/>
          <w:sz w:val="24"/>
          <w:szCs w:val="24"/>
        </w:rPr>
        <w:t>es</w:t>
      </w:r>
      <w:r w:rsidRPr="0031749F">
        <w:rPr>
          <w:rFonts w:ascii="Times New Roman" w:hAnsi="Times New Roman" w:cs="Times New Roman"/>
          <w:spacing w:val="1"/>
          <w:sz w:val="24"/>
          <w:szCs w:val="24"/>
        </w:rPr>
        <w:t>ti</w:t>
      </w:r>
      <w:r w:rsidRPr="0031749F">
        <w:rPr>
          <w:rFonts w:ascii="Times New Roman" w:hAnsi="Times New Roman" w:cs="Times New Roman"/>
          <w:spacing w:val="-4"/>
          <w:sz w:val="24"/>
          <w:szCs w:val="24"/>
        </w:rPr>
        <w:t>m</w:t>
      </w:r>
      <w:r w:rsidRPr="0031749F">
        <w:rPr>
          <w:rFonts w:ascii="Times New Roman" w:hAnsi="Times New Roman" w:cs="Times New Roman"/>
          <w:sz w:val="24"/>
          <w:szCs w:val="24"/>
        </w:rPr>
        <w:t>a</w:t>
      </w:r>
      <w:r w:rsidRPr="0031749F">
        <w:rPr>
          <w:rFonts w:ascii="Times New Roman" w:hAnsi="Times New Roman" w:cs="Times New Roman"/>
          <w:spacing w:val="1"/>
          <w:sz w:val="24"/>
          <w:szCs w:val="24"/>
        </w:rPr>
        <w:t>ti</w:t>
      </w:r>
      <w:r w:rsidRPr="0031749F">
        <w:rPr>
          <w:rFonts w:ascii="Times New Roman" w:hAnsi="Times New Roman" w:cs="Times New Roman"/>
          <w:sz w:val="24"/>
          <w:szCs w:val="24"/>
        </w:rPr>
        <w:t>ng</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e</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w</w:t>
      </w:r>
      <w:r w:rsidRPr="0031749F">
        <w:rPr>
          <w:rFonts w:ascii="Times New Roman" w:hAnsi="Times New Roman" w:cs="Times New Roman"/>
          <w:sz w:val="24"/>
          <w:szCs w:val="24"/>
        </w:rPr>
        <w:t>e</w:t>
      </w:r>
      <w:r w:rsidRPr="0031749F">
        <w:rPr>
          <w:rFonts w:ascii="Times New Roman" w:hAnsi="Times New Roman" w:cs="Times New Roman"/>
          <w:spacing w:val="-2"/>
          <w:sz w:val="24"/>
          <w:szCs w:val="24"/>
        </w:rPr>
        <w:t>s</w:t>
      </w:r>
      <w:r w:rsidRPr="0031749F">
        <w:rPr>
          <w:rFonts w:ascii="Times New Roman" w:hAnsi="Times New Roman" w:cs="Times New Roman"/>
          <w:sz w:val="24"/>
          <w:szCs w:val="24"/>
        </w:rPr>
        <w:t>t</w:t>
      </w:r>
      <w:r w:rsidRPr="0031749F">
        <w:rPr>
          <w:rFonts w:ascii="Times New Roman" w:hAnsi="Times New Roman" w:cs="Times New Roman"/>
          <w:spacing w:val="8"/>
          <w:sz w:val="24"/>
          <w:szCs w:val="24"/>
        </w:rPr>
        <w:t xml:space="preserve"> </w:t>
      </w:r>
      <w:r w:rsidRPr="0031749F">
        <w:rPr>
          <w:rFonts w:ascii="Times New Roman" w:hAnsi="Times New Roman" w:cs="Times New Roman"/>
          <w:spacing w:val="-3"/>
          <w:sz w:val="24"/>
          <w:szCs w:val="24"/>
        </w:rPr>
        <w:t>co</w:t>
      </w:r>
      <w:r w:rsidRPr="0031749F">
        <w:rPr>
          <w:rFonts w:ascii="Times New Roman" w:hAnsi="Times New Roman" w:cs="Times New Roman"/>
          <w:sz w:val="24"/>
          <w:szCs w:val="24"/>
        </w:rPr>
        <w:t>st</w:t>
      </w:r>
      <w:r w:rsidRPr="0031749F">
        <w:rPr>
          <w:rFonts w:ascii="Times New Roman" w:hAnsi="Times New Roman" w:cs="Times New Roman"/>
          <w:spacing w:val="6"/>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w:t>
      </w:r>
      <w:r w:rsidRPr="0031749F">
        <w:rPr>
          <w:rFonts w:ascii="Times New Roman" w:hAnsi="Times New Roman" w:cs="Times New Roman"/>
          <w:spacing w:val="5"/>
          <w:sz w:val="24"/>
          <w:szCs w:val="24"/>
        </w:rPr>
        <w:t xml:space="preserve"> </w:t>
      </w:r>
      <w:r w:rsidR="007313E7" w:rsidRPr="0031749F">
        <w:rPr>
          <w:rFonts w:ascii="Times New Roman" w:hAnsi="Times New Roman" w:cs="Times New Roman"/>
          <w:spacing w:val="1"/>
          <w:sz w:val="24"/>
          <w:szCs w:val="24"/>
        </w:rPr>
        <w:t>TEMA</w:t>
      </w:r>
      <w:r w:rsidRPr="0031749F">
        <w:rPr>
          <w:rFonts w:ascii="Times New Roman" w:hAnsi="Times New Roman" w:cs="Times New Roman"/>
          <w:spacing w:val="5"/>
          <w:sz w:val="24"/>
          <w:szCs w:val="24"/>
        </w:rPr>
        <w:t xml:space="preserve"> </w:t>
      </w:r>
      <w:r w:rsidRPr="0031749F">
        <w:rPr>
          <w:rFonts w:ascii="Times New Roman" w:hAnsi="Times New Roman" w:cs="Times New Roman"/>
          <w:sz w:val="24"/>
          <w:szCs w:val="24"/>
        </w:rPr>
        <w:t>as</w:t>
      </w:r>
      <w:r w:rsidRPr="0031749F">
        <w:rPr>
          <w:rFonts w:ascii="Times New Roman" w:hAnsi="Times New Roman" w:cs="Times New Roman"/>
          <w:spacing w:val="5"/>
          <w:sz w:val="24"/>
          <w:szCs w:val="24"/>
        </w:rPr>
        <w:t xml:space="preserve"> </w:t>
      </w:r>
      <w:r w:rsidRPr="0031749F">
        <w:rPr>
          <w:rFonts w:ascii="Times New Roman" w:hAnsi="Times New Roman" w:cs="Times New Roman"/>
          <w:sz w:val="24"/>
          <w:szCs w:val="24"/>
        </w:rPr>
        <w:t>one</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f</w:t>
      </w:r>
      <w:r w:rsidRPr="0031749F">
        <w:rPr>
          <w:rFonts w:ascii="Times New Roman" w:hAnsi="Times New Roman" w:cs="Times New Roman"/>
          <w:spacing w:val="8"/>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7"/>
          <w:sz w:val="24"/>
          <w:szCs w:val="24"/>
        </w:rPr>
        <w:t xml:space="preserve"> </w:t>
      </w:r>
      <w:r w:rsidRPr="0031749F">
        <w:rPr>
          <w:rFonts w:ascii="Times New Roman" w:hAnsi="Times New Roman" w:cs="Times New Roman"/>
          <w:spacing w:val="-2"/>
          <w:sz w:val="24"/>
          <w:szCs w:val="24"/>
        </w:rPr>
        <w:t>f</w:t>
      </w:r>
      <w:r w:rsidRPr="0031749F">
        <w:rPr>
          <w:rFonts w:ascii="Times New Roman" w:hAnsi="Times New Roman" w:cs="Times New Roman"/>
          <w:sz w:val="24"/>
          <w:szCs w:val="24"/>
        </w:rPr>
        <w:t>a</w:t>
      </w:r>
      <w:r w:rsidRPr="0031749F">
        <w:rPr>
          <w:rFonts w:ascii="Times New Roman" w:hAnsi="Times New Roman" w:cs="Times New Roman"/>
          <w:spacing w:val="-3"/>
          <w:sz w:val="24"/>
          <w:szCs w:val="24"/>
        </w:rPr>
        <w:t>c</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ors</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7"/>
          <w:sz w:val="24"/>
          <w:szCs w:val="24"/>
        </w:rPr>
        <w:t xml:space="preserve"> </w:t>
      </w:r>
      <w:r w:rsidRPr="0031749F">
        <w:rPr>
          <w:rFonts w:ascii="Times New Roman" w:hAnsi="Times New Roman" w:cs="Times New Roman"/>
          <w:sz w:val="24"/>
          <w:szCs w:val="24"/>
        </w:rPr>
        <w:t>d</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c</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d</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ng</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e</w:t>
      </w:r>
      <w:r w:rsidRPr="0031749F">
        <w:rPr>
          <w:rFonts w:ascii="Times New Roman" w:hAnsi="Times New Roman" w:cs="Times New Roman"/>
          <w:spacing w:val="-5"/>
          <w:sz w:val="24"/>
          <w:szCs w:val="24"/>
        </w:rPr>
        <w:t xml:space="preserve"> </w:t>
      </w:r>
      <w:r w:rsidR="00275516">
        <w:rPr>
          <w:rFonts w:ascii="Times New Roman" w:hAnsi="Times New Roman" w:cs="Times New Roman"/>
          <w:spacing w:val="-23"/>
          <w:sz w:val="24"/>
          <w:szCs w:val="24"/>
        </w:rPr>
        <w:t>a</w:t>
      </w:r>
      <w:r w:rsidRPr="0031749F">
        <w:rPr>
          <w:rFonts w:ascii="Times New Roman" w:hAnsi="Times New Roman" w:cs="Times New Roman"/>
          <w:spacing w:val="-1"/>
          <w:sz w:val="24"/>
          <w:szCs w:val="24"/>
        </w:rPr>
        <w:t>w</w:t>
      </w:r>
      <w:r w:rsidRPr="0031749F">
        <w:rPr>
          <w:rFonts w:ascii="Times New Roman" w:hAnsi="Times New Roman" w:cs="Times New Roman"/>
          <w:sz w:val="24"/>
          <w:szCs w:val="24"/>
        </w:rPr>
        <w:t>ard</w:t>
      </w:r>
      <w:r w:rsidRPr="0031749F">
        <w:rPr>
          <w:rFonts w:ascii="Times New Roman" w:hAnsi="Times New Roman" w:cs="Times New Roman"/>
          <w:spacing w:val="7"/>
          <w:sz w:val="24"/>
          <w:szCs w:val="24"/>
        </w:rPr>
        <w:t xml:space="preserve"> </w:t>
      </w:r>
      <w:r w:rsidRPr="0031749F">
        <w:rPr>
          <w:rFonts w:ascii="Times New Roman" w:hAnsi="Times New Roman" w:cs="Times New Roman"/>
          <w:spacing w:val="-3"/>
          <w:sz w:val="24"/>
          <w:szCs w:val="24"/>
        </w:rPr>
        <w:t>o</w:t>
      </w:r>
      <w:r w:rsidRPr="0031749F">
        <w:rPr>
          <w:rFonts w:ascii="Times New Roman" w:hAnsi="Times New Roman" w:cs="Times New Roman"/>
          <w:sz w:val="24"/>
          <w:szCs w:val="24"/>
        </w:rPr>
        <w:t>f</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 xml:space="preserve">e </w:t>
      </w:r>
      <w:r w:rsidR="00275516">
        <w:rPr>
          <w:rFonts w:ascii="Times New Roman" w:hAnsi="Times New Roman" w:cs="Times New Roman"/>
          <w:sz w:val="24"/>
          <w:szCs w:val="24"/>
        </w:rPr>
        <w:t>P</w:t>
      </w:r>
      <w:r w:rsidRPr="0031749F">
        <w:rPr>
          <w:rFonts w:ascii="Times New Roman" w:hAnsi="Times New Roman" w:cs="Times New Roman"/>
          <w:sz w:val="24"/>
          <w:szCs w:val="24"/>
        </w:rPr>
        <w:t>urc</w:t>
      </w:r>
      <w:r w:rsidRPr="0031749F">
        <w:rPr>
          <w:rFonts w:ascii="Times New Roman" w:hAnsi="Times New Roman" w:cs="Times New Roman"/>
          <w:spacing w:val="-3"/>
          <w:sz w:val="24"/>
          <w:szCs w:val="24"/>
        </w:rPr>
        <w:t>h</w:t>
      </w:r>
      <w:r w:rsidRPr="0031749F">
        <w:rPr>
          <w:rFonts w:ascii="Times New Roman" w:hAnsi="Times New Roman" w:cs="Times New Roman"/>
          <w:sz w:val="24"/>
          <w:szCs w:val="24"/>
        </w:rPr>
        <w:t>ase</w:t>
      </w:r>
      <w:r w:rsidRPr="0031749F">
        <w:rPr>
          <w:rFonts w:ascii="Times New Roman" w:hAnsi="Times New Roman" w:cs="Times New Roman"/>
          <w:spacing w:val="5"/>
          <w:sz w:val="24"/>
          <w:szCs w:val="24"/>
        </w:rPr>
        <w:t xml:space="preserve"> </w:t>
      </w:r>
      <w:r w:rsidR="00275516">
        <w:rPr>
          <w:rFonts w:ascii="Times New Roman" w:hAnsi="Times New Roman" w:cs="Times New Roman"/>
          <w:sz w:val="24"/>
          <w:szCs w:val="24"/>
        </w:rPr>
        <w:t>O</w:t>
      </w:r>
      <w:r w:rsidRPr="0031749F">
        <w:rPr>
          <w:rFonts w:ascii="Times New Roman" w:hAnsi="Times New Roman" w:cs="Times New Roman"/>
          <w:sz w:val="24"/>
          <w:szCs w:val="24"/>
        </w:rPr>
        <w:t>r</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w:t>
      </w:r>
      <w:r w:rsidRPr="0031749F">
        <w:rPr>
          <w:rFonts w:ascii="Times New Roman" w:hAnsi="Times New Roman" w:cs="Times New Roman"/>
          <w:spacing w:val="-9"/>
          <w:sz w:val="24"/>
          <w:szCs w:val="24"/>
        </w:rPr>
        <w:t>r</w:t>
      </w:r>
      <w:r w:rsidRPr="0031749F">
        <w:rPr>
          <w:rFonts w:ascii="Times New Roman" w:hAnsi="Times New Roman" w:cs="Times New Roman"/>
          <w:sz w:val="24"/>
          <w:szCs w:val="24"/>
        </w:rPr>
        <w:t>,</w:t>
      </w:r>
      <w:r w:rsidRPr="0031749F">
        <w:rPr>
          <w:rFonts w:ascii="Times New Roman" w:hAnsi="Times New Roman" w:cs="Times New Roman"/>
          <w:spacing w:val="5"/>
          <w:sz w:val="24"/>
          <w:szCs w:val="24"/>
        </w:rPr>
        <w:t xml:space="preserve"> </w:t>
      </w:r>
      <w:r w:rsidR="007313E7" w:rsidRPr="0031749F">
        <w:rPr>
          <w:rFonts w:ascii="Times New Roman" w:hAnsi="Times New Roman" w:cs="Times New Roman"/>
          <w:spacing w:val="1"/>
          <w:sz w:val="24"/>
          <w:szCs w:val="24"/>
        </w:rPr>
        <w:t>TEMA</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w</w:t>
      </w:r>
      <w:r w:rsidRPr="0031749F">
        <w:rPr>
          <w:rFonts w:ascii="Times New Roman" w:hAnsi="Times New Roman" w:cs="Times New Roman"/>
          <w:spacing w:val="1"/>
          <w:sz w:val="24"/>
          <w:szCs w:val="24"/>
        </w:rPr>
        <w:t>il</w:t>
      </w:r>
      <w:r w:rsidRPr="0031749F">
        <w:rPr>
          <w:rFonts w:ascii="Times New Roman" w:hAnsi="Times New Roman" w:cs="Times New Roman"/>
          <w:sz w:val="24"/>
          <w:szCs w:val="24"/>
        </w:rPr>
        <w:t>l</w:t>
      </w:r>
      <w:r w:rsidRPr="0031749F">
        <w:rPr>
          <w:rFonts w:ascii="Times New Roman" w:hAnsi="Times New Roman" w:cs="Times New Roman"/>
          <w:spacing w:val="6"/>
          <w:sz w:val="24"/>
          <w:szCs w:val="24"/>
        </w:rPr>
        <w:t xml:space="preserve"> </w:t>
      </w:r>
      <w:r w:rsidRPr="0031749F">
        <w:rPr>
          <w:rFonts w:ascii="Times New Roman" w:hAnsi="Times New Roman" w:cs="Times New Roman"/>
          <w:sz w:val="24"/>
          <w:szCs w:val="24"/>
        </w:rPr>
        <w:t>co</w:t>
      </w:r>
      <w:r w:rsidRPr="0031749F">
        <w:rPr>
          <w:rFonts w:ascii="Times New Roman" w:hAnsi="Times New Roman" w:cs="Times New Roman"/>
          <w:spacing w:val="-3"/>
          <w:sz w:val="24"/>
          <w:szCs w:val="24"/>
        </w:rPr>
        <w:t>n</w:t>
      </w:r>
      <w:r w:rsidRPr="0031749F">
        <w:rPr>
          <w:rFonts w:ascii="Times New Roman" w:hAnsi="Times New Roman" w:cs="Times New Roman"/>
          <w:sz w:val="24"/>
          <w:szCs w:val="24"/>
        </w:rPr>
        <w:t>s</w:t>
      </w:r>
      <w:r w:rsidRPr="0031749F">
        <w:rPr>
          <w:rFonts w:ascii="Times New Roman" w:hAnsi="Times New Roman" w:cs="Times New Roman"/>
          <w:spacing w:val="1"/>
          <w:sz w:val="24"/>
          <w:szCs w:val="24"/>
        </w:rPr>
        <w:t>i</w:t>
      </w:r>
      <w:r w:rsidRPr="0031749F">
        <w:rPr>
          <w:rFonts w:ascii="Times New Roman" w:hAnsi="Times New Roman" w:cs="Times New Roman"/>
          <w:spacing w:val="-3"/>
          <w:sz w:val="24"/>
          <w:szCs w:val="24"/>
        </w:rPr>
        <w:t>d</w:t>
      </w:r>
      <w:r w:rsidRPr="0031749F">
        <w:rPr>
          <w:rFonts w:ascii="Times New Roman" w:hAnsi="Times New Roman" w:cs="Times New Roman"/>
          <w:sz w:val="24"/>
          <w:szCs w:val="24"/>
        </w:rPr>
        <w:t>e</w:t>
      </w:r>
      <w:r w:rsidRPr="0031749F">
        <w:rPr>
          <w:rFonts w:ascii="Times New Roman" w:hAnsi="Times New Roman" w:cs="Times New Roman"/>
          <w:spacing w:val="-9"/>
          <w:sz w:val="24"/>
          <w:szCs w:val="24"/>
        </w:rPr>
        <w:t>r</w:t>
      </w:r>
      <w:r w:rsidRPr="0031749F">
        <w:rPr>
          <w:rFonts w:ascii="Times New Roman" w:hAnsi="Times New Roman" w:cs="Times New Roman"/>
          <w:sz w:val="24"/>
          <w:szCs w:val="24"/>
        </w:rPr>
        <w:t>,</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7"/>
          <w:sz w:val="24"/>
          <w:szCs w:val="24"/>
        </w:rPr>
        <w:t xml:space="preserve"> </w:t>
      </w:r>
      <w:r w:rsidRPr="0031749F">
        <w:rPr>
          <w:rFonts w:ascii="Times New Roman" w:hAnsi="Times New Roman" w:cs="Times New Roman"/>
          <w:spacing w:val="-3"/>
          <w:sz w:val="24"/>
          <w:szCs w:val="24"/>
        </w:rPr>
        <w:t>a</w:t>
      </w:r>
      <w:r w:rsidRPr="0031749F">
        <w:rPr>
          <w:rFonts w:ascii="Times New Roman" w:hAnsi="Times New Roman" w:cs="Times New Roman"/>
          <w:sz w:val="24"/>
          <w:szCs w:val="24"/>
        </w:rPr>
        <w:t>dd</w:t>
      </w:r>
      <w:r w:rsidRPr="0031749F">
        <w:rPr>
          <w:rFonts w:ascii="Times New Roman" w:hAnsi="Times New Roman" w:cs="Times New Roman"/>
          <w:spacing w:val="-2"/>
          <w:sz w:val="24"/>
          <w:szCs w:val="24"/>
        </w:rPr>
        <w:t>i</w:t>
      </w:r>
      <w:r w:rsidRPr="0031749F">
        <w:rPr>
          <w:rFonts w:ascii="Times New Roman" w:hAnsi="Times New Roman" w:cs="Times New Roman"/>
          <w:spacing w:val="1"/>
          <w:sz w:val="24"/>
          <w:szCs w:val="24"/>
        </w:rPr>
        <w:t>t</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on</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o</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5"/>
          <w:sz w:val="24"/>
          <w:szCs w:val="24"/>
        </w:rPr>
        <w:t xml:space="preserve"> </w:t>
      </w:r>
      <w:r w:rsidRPr="0031749F">
        <w:rPr>
          <w:rFonts w:ascii="Times New Roman" w:hAnsi="Times New Roman" w:cs="Times New Roman"/>
          <w:sz w:val="24"/>
          <w:szCs w:val="24"/>
        </w:rPr>
        <w:t>p</w:t>
      </w:r>
      <w:r w:rsidRPr="0031749F">
        <w:rPr>
          <w:rFonts w:ascii="Times New Roman" w:hAnsi="Times New Roman" w:cs="Times New Roman"/>
          <w:spacing w:val="-2"/>
          <w:sz w:val="24"/>
          <w:szCs w:val="24"/>
        </w:rPr>
        <w:t>r</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c</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s</w:t>
      </w:r>
      <w:r w:rsidRPr="0031749F">
        <w:rPr>
          <w:rFonts w:ascii="Times New Roman" w:hAnsi="Times New Roman" w:cs="Times New Roman"/>
          <w:spacing w:val="8"/>
          <w:sz w:val="24"/>
          <w:szCs w:val="24"/>
        </w:rPr>
        <w:t xml:space="preserve"> </w:t>
      </w:r>
      <w:r w:rsidRPr="0031749F">
        <w:rPr>
          <w:rFonts w:ascii="Times New Roman" w:hAnsi="Times New Roman" w:cs="Times New Roman"/>
          <w:sz w:val="24"/>
          <w:szCs w:val="24"/>
        </w:rPr>
        <w:t>q</w:t>
      </w:r>
      <w:r w:rsidRPr="0031749F">
        <w:rPr>
          <w:rFonts w:ascii="Times New Roman" w:hAnsi="Times New Roman" w:cs="Times New Roman"/>
          <w:spacing w:val="-3"/>
          <w:sz w:val="24"/>
          <w:szCs w:val="24"/>
        </w:rPr>
        <w:t>u</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t</w:t>
      </w:r>
      <w:r w:rsidRPr="0031749F">
        <w:rPr>
          <w:rFonts w:ascii="Times New Roman" w:hAnsi="Times New Roman" w:cs="Times New Roman"/>
          <w:spacing w:val="-3"/>
          <w:sz w:val="24"/>
          <w:szCs w:val="24"/>
        </w:rPr>
        <w:t>e</w:t>
      </w:r>
      <w:r w:rsidRPr="0031749F">
        <w:rPr>
          <w:rFonts w:ascii="Times New Roman" w:hAnsi="Times New Roman" w:cs="Times New Roman"/>
          <w:sz w:val="24"/>
          <w:szCs w:val="24"/>
        </w:rPr>
        <w:t>d</w:t>
      </w:r>
      <w:r w:rsidRPr="0031749F">
        <w:rPr>
          <w:rFonts w:ascii="Times New Roman" w:hAnsi="Times New Roman" w:cs="Times New Roman"/>
          <w:spacing w:val="7"/>
          <w:sz w:val="24"/>
          <w:szCs w:val="24"/>
        </w:rPr>
        <w:t xml:space="preserve"> </w:t>
      </w:r>
      <w:r w:rsidRPr="0031749F">
        <w:rPr>
          <w:rFonts w:ascii="Times New Roman" w:hAnsi="Times New Roman" w:cs="Times New Roman"/>
          <w:spacing w:val="-2"/>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7"/>
          <w:sz w:val="24"/>
          <w:szCs w:val="24"/>
        </w:rPr>
        <w:t xml:space="preserve"> </w:t>
      </w:r>
      <w:r w:rsidRPr="0031749F">
        <w:rPr>
          <w:rFonts w:ascii="Times New Roman" w:hAnsi="Times New Roman" w:cs="Times New Roman"/>
          <w:spacing w:val="-2"/>
          <w:sz w:val="24"/>
          <w:szCs w:val="24"/>
        </w:rPr>
        <w:t>t</w:t>
      </w:r>
      <w:r w:rsidRPr="0031749F">
        <w:rPr>
          <w:rFonts w:ascii="Times New Roman" w:hAnsi="Times New Roman" w:cs="Times New Roman"/>
          <w:sz w:val="24"/>
          <w:szCs w:val="24"/>
        </w:rPr>
        <w:t>he</w:t>
      </w:r>
      <w:r w:rsidRPr="0031749F">
        <w:rPr>
          <w:rFonts w:ascii="Times New Roman" w:hAnsi="Times New Roman" w:cs="Times New Roman"/>
          <w:spacing w:val="7"/>
          <w:sz w:val="24"/>
          <w:szCs w:val="24"/>
        </w:rPr>
        <w:t xml:space="preserve"> </w:t>
      </w:r>
      <w:r w:rsidRPr="0031749F">
        <w:rPr>
          <w:rFonts w:ascii="Times New Roman" w:hAnsi="Times New Roman" w:cs="Times New Roman"/>
          <w:spacing w:val="-3"/>
          <w:sz w:val="24"/>
          <w:szCs w:val="24"/>
        </w:rPr>
        <w:t>P</w:t>
      </w:r>
      <w:r w:rsidRPr="0031749F">
        <w:rPr>
          <w:rFonts w:ascii="Times New Roman" w:hAnsi="Times New Roman" w:cs="Times New Roman"/>
          <w:spacing w:val="-2"/>
          <w:sz w:val="24"/>
          <w:szCs w:val="24"/>
        </w:rPr>
        <w:t>r</w:t>
      </w:r>
      <w:r w:rsidRPr="0031749F">
        <w:rPr>
          <w:rFonts w:ascii="Times New Roman" w:hAnsi="Times New Roman" w:cs="Times New Roman"/>
          <w:sz w:val="24"/>
          <w:szCs w:val="24"/>
        </w:rPr>
        <w:t>opos</w:t>
      </w:r>
      <w:r w:rsidRPr="0031749F">
        <w:rPr>
          <w:rFonts w:ascii="Times New Roman" w:hAnsi="Times New Roman" w:cs="Times New Roman"/>
          <w:spacing w:val="-3"/>
          <w:sz w:val="24"/>
          <w:szCs w:val="24"/>
        </w:rPr>
        <w:t>a</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w:t>
      </w:r>
      <w:r w:rsidRPr="0031749F">
        <w:rPr>
          <w:rFonts w:ascii="Times New Roman" w:hAnsi="Times New Roman" w:cs="Times New Roman"/>
          <w:spacing w:val="5"/>
          <w:sz w:val="24"/>
          <w:szCs w:val="24"/>
        </w:rPr>
        <w:t xml:space="preserve"> </w:t>
      </w:r>
      <w:r w:rsidRPr="0031749F">
        <w:rPr>
          <w:rFonts w:ascii="Times New Roman" w:hAnsi="Times New Roman" w:cs="Times New Roman"/>
          <w:spacing w:val="1"/>
          <w:sz w:val="24"/>
          <w:szCs w:val="24"/>
        </w:rPr>
        <w:t>t</w:t>
      </w:r>
      <w:r w:rsidRPr="0031749F">
        <w:rPr>
          <w:rFonts w:ascii="Times New Roman" w:hAnsi="Times New Roman" w:cs="Times New Roman"/>
          <w:sz w:val="24"/>
          <w:szCs w:val="24"/>
        </w:rPr>
        <w:t>he fo</w:t>
      </w:r>
      <w:r w:rsidRPr="0031749F">
        <w:rPr>
          <w:rFonts w:ascii="Times New Roman" w:hAnsi="Times New Roman" w:cs="Times New Roman"/>
          <w:spacing w:val="-2"/>
          <w:sz w:val="24"/>
          <w:szCs w:val="24"/>
        </w:rPr>
        <w:t>l</w:t>
      </w:r>
      <w:r w:rsidRPr="0031749F">
        <w:rPr>
          <w:rFonts w:ascii="Times New Roman" w:hAnsi="Times New Roman" w:cs="Times New Roman"/>
          <w:spacing w:val="1"/>
          <w:sz w:val="24"/>
          <w:szCs w:val="24"/>
        </w:rPr>
        <w:t>l</w:t>
      </w:r>
      <w:r w:rsidRPr="0031749F">
        <w:rPr>
          <w:rFonts w:ascii="Times New Roman" w:hAnsi="Times New Roman" w:cs="Times New Roman"/>
          <w:sz w:val="24"/>
          <w:szCs w:val="24"/>
        </w:rPr>
        <w:t>o</w:t>
      </w:r>
      <w:r w:rsidRPr="0031749F">
        <w:rPr>
          <w:rFonts w:ascii="Times New Roman" w:hAnsi="Times New Roman" w:cs="Times New Roman"/>
          <w:spacing w:val="-1"/>
          <w:sz w:val="24"/>
          <w:szCs w:val="24"/>
        </w:rPr>
        <w:t>w</w:t>
      </w:r>
      <w:r w:rsidRPr="0031749F">
        <w:rPr>
          <w:rFonts w:ascii="Times New Roman" w:hAnsi="Times New Roman" w:cs="Times New Roman"/>
          <w:spacing w:val="1"/>
          <w:sz w:val="24"/>
          <w:szCs w:val="24"/>
        </w:rPr>
        <w:t>i</w:t>
      </w:r>
      <w:r w:rsidRPr="0031749F">
        <w:rPr>
          <w:rFonts w:ascii="Times New Roman" w:hAnsi="Times New Roman" w:cs="Times New Roman"/>
          <w:sz w:val="24"/>
          <w:szCs w:val="24"/>
        </w:rPr>
        <w:t>n</w:t>
      </w:r>
      <w:r w:rsidRPr="0031749F">
        <w:rPr>
          <w:rFonts w:ascii="Times New Roman" w:hAnsi="Times New Roman" w:cs="Times New Roman"/>
          <w:spacing w:val="-3"/>
          <w:sz w:val="24"/>
          <w:szCs w:val="24"/>
        </w:rPr>
        <w:t>g</w:t>
      </w:r>
      <w:r w:rsidRPr="0031749F">
        <w:rPr>
          <w:rFonts w:ascii="Times New Roman" w:hAnsi="Times New Roman" w:cs="Times New Roman"/>
          <w:sz w:val="24"/>
          <w:szCs w:val="24"/>
        </w:rPr>
        <w:t>:</w:t>
      </w:r>
    </w:p>
    <w:p w14:paraId="28D83479" w14:textId="77777777" w:rsidR="000F78BD" w:rsidRPr="000F78BD" w:rsidRDefault="00A37D9F" w:rsidP="000F78BD">
      <w:pPr>
        <w:pStyle w:val="ListParagraph"/>
        <w:numPr>
          <w:ilvl w:val="0"/>
          <w:numId w:val="29"/>
        </w:numPr>
      </w:pPr>
      <w:r w:rsidRPr="000F78BD">
        <w:rPr>
          <w:spacing w:val="-1"/>
        </w:rPr>
        <w:t>E</w:t>
      </w:r>
      <w:r w:rsidRPr="000F78BD">
        <w:t>qu</w:t>
      </w:r>
      <w:r w:rsidRPr="000F78BD">
        <w:rPr>
          <w:spacing w:val="1"/>
        </w:rPr>
        <w:t>i</w:t>
      </w:r>
      <w:r w:rsidRPr="000F78BD">
        <w:t>p</w:t>
      </w:r>
      <w:r w:rsidRPr="000F78BD">
        <w:rPr>
          <w:spacing w:val="-4"/>
        </w:rPr>
        <w:t>m</w:t>
      </w:r>
      <w:r w:rsidRPr="000F78BD">
        <w:t>ent</w:t>
      </w:r>
      <w:r w:rsidRPr="000F78BD">
        <w:rPr>
          <w:spacing w:val="1"/>
        </w:rPr>
        <w:t xml:space="preserve"> </w:t>
      </w:r>
      <w:r w:rsidRPr="000F78BD">
        <w:t>d</w:t>
      </w:r>
      <w:r w:rsidRPr="000F78BD">
        <w:rPr>
          <w:spacing w:val="-3"/>
        </w:rPr>
        <w:t>e</w:t>
      </w:r>
      <w:r w:rsidRPr="000F78BD">
        <w:rPr>
          <w:spacing w:val="1"/>
        </w:rPr>
        <w:t>li</w:t>
      </w:r>
      <w:r w:rsidRPr="000F78BD">
        <w:rPr>
          <w:spacing w:val="-3"/>
        </w:rPr>
        <w:t>v</w:t>
      </w:r>
      <w:r w:rsidRPr="000F78BD">
        <w:t>ery</w:t>
      </w:r>
      <w:r w:rsidRPr="000F78BD">
        <w:rPr>
          <w:spacing w:val="-3"/>
        </w:rPr>
        <w:t xml:space="preserve"> </w:t>
      </w:r>
      <w:r w:rsidRPr="000F78BD">
        <w:t>(da</w:t>
      </w:r>
      <w:r w:rsidRPr="000F78BD">
        <w:rPr>
          <w:spacing w:val="-3"/>
        </w:rPr>
        <w:t>y</w:t>
      </w:r>
      <w:r w:rsidRPr="000F78BD">
        <w:t>s</w:t>
      </w:r>
      <w:r w:rsidRPr="000F78BD">
        <w:rPr>
          <w:spacing w:val="-2"/>
        </w:rPr>
        <w:t>)</w:t>
      </w:r>
    </w:p>
    <w:p w14:paraId="0961D9E1" w14:textId="77777777" w:rsidR="00A37D9F" w:rsidRPr="000F78BD" w:rsidRDefault="00A37D9F" w:rsidP="000F78BD">
      <w:pPr>
        <w:pStyle w:val="ListParagraph"/>
        <w:numPr>
          <w:ilvl w:val="0"/>
          <w:numId w:val="29"/>
        </w:numPr>
      </w:pPr>
      <w:r w:rsidRPr="000F78BD">
        <w:t>Adherence to the Plans and Technical Specifications</w:t>
      </w:r>
    </w:p>
    <w:p w14:paraId="09F05100" w14:textId="77777777" w:rsidR="00A37D9F" w:rsidRPr="000A637B" w:rsidRDefault="00941608" w:rsidP="000F78BD">
      <w:pPr>
        <w:pStyle w:val="ListParagraph"/>
        <w:numPr>
          <w:ilvl w:val="0"/>
          <w:numId w:val="29"/>
        </w:numPr>
      </w:pPr>
      <w:r w:rsidRPr="000F78BD">
        <w:rPr>
          <w:spacing w:val="-1"/>
        </w:rPr>
        <w:t>E</w:t>
      </w:r>
      <w:r w:rsidRPr="000F78BD">
        <w:rPr>
          <w:spacing w:val="-3"/>
        </w:rPr>
        <w:t>v</w:t>
      </w:r>
      <w:r w:rsidRPr="000F78BD">
        <w:t>a</w:t>
      </w:r>
      <w:r w:rsidRPr="000F78BD">
        <w:rPr>
          <w:spacing w:val="1"/>
        </w:rPr>
        <w:t>l</w:t>
      </w:r>
      <w:r w:rsidRPr="000F78BD">
        <w:t>ua</w:t>
      </w:r>
      <w:r w:rsidRPr="000F78BD">
        <w:rPr>
          <w:spacing w:val="-2"/>
        </w:rPr>
        <w:t>t</w:t>
      </w:r>
      <w:r w:rsidRPr="000F78BD">
        <w:rPr>
          <w:spacing w:val="1"/>
        </w:rPr>
        <w:t>i</w:t>
      </w:r>
      <w:r w:rsidRPr="000F78BD">
        <w:t xml:space="preserve">on </w:t>
      </w:r>
      <w:r w:rsidRPr="000F78BD">
        <w:rPr>
          <w:spacing w:val="-3"/>
        </w:rPr>
        <w:t>o</w:t>
      </w:r>
      <w:r w:rsidRPr="000F78BD">
        <w:t>f</w:t>
      </w:r>
      <w:r w:rsidRPr="000F78BD">
        <w:rPr>
          <w:spacing w:val="1"/>
        </w:rPr>
        <w:t xml:space="preserve"> </w:t>
      </w:r>
      <w:r w:rsidRPr="000F78BD">
        <w:t>eq</w:t>
      </w:r>
      <w:r w:rsidRPr="000F78BD">
        <w:rPr>
          <w:spacing w:val="-3"/>
        </w:rPr>
        <w:t>u</w:t>
      </w:r>
      <w:r w:rsidRPr="000F78BD">
        <w:rPr>
          <w:spacing w:val="1"/>
        </w:rPr>
        <w:t>i</w:t>
      </w:r>
      <w:r w:rsidRPr="000F78BD">
        <w:t>p</w:t>
      </w:r>
      <w:r w:rsidRPr="000F78BD">
        <w:rPr>
          <w:spacing w:val="-4"/>
        </w:rPr>
        <w:t>m</w:t>
      </w:r>
      <w:r w:rsidRPr="000F78BD">
        <w:t>ent</w:t>
      </w:r>
      <w:r w:rsidRPr="000F78BD">
        <w:rPr>
          <w:spacing w:val="1"/>
        </w:rPr>
        <w:t xml:space="preserve"> </w:t>
      </w:r>
      <w:r w:rsidRPr="000F78BD">
        <w:t>s</w:t>
      </w:r>
      <w:r w:rsidRPr="000F78BD">
        <w:rPr>
          <w:spacing w:val="-3"/>
        </w:rPr>
        <w:t>u</w:t>
      </w:r>
      <w:r w:rsidRPr="000F78BD">
        <w:rPr>
          <w:spacing w:val="1"/>
        </w:rPr>
        <w:t>it</w:t>
      </w:r>
      <w:r w:rsidRPr="000F78BD">
        <w:rPr>
          <w:spacing w:val="-3"/>
        </w:rPr>
        <w:t>a</w:t>
      </w:r>
      <w:r w:rsidRPr="000F78BD">
        <w:t>b</w:t>
      </w:r>
      <w:r w:rsidRPr="000F78BD">
        <w:rPr>
          <w:spacing w:val="-2"/>
        </w:rPr>
        <w:t>i</w:t>
      </w:r>
      <w:r w:rsidRPr="000F78BD">
        <w:rPr>
          <w:spacing w:val="1"/>
        </w:rPr>
        <w:t>l</w:t>
      </w:r>
      <w:r w:rsidRPr="000F78BD">
        <w:rPr>
          <w:spacing w:val="-2"/>
        </w:rPr>
        <w:t>i</w:t>
      </w:r>
      <w:r w:rsidRPr="000F78BD">
        <w:rPr>
          <w:spacing w:val="1"/>
        </w:rPr>
        <w:t>t</w:t>
      </w:r>
      <w:r w:rsidRPr="000F78BD">
        <w:t>y</w:t>
      </w:r>
      <w:r w:rsidRPr="000F78BD">
        <w:rPr>
          <w:spacing w:val="-3"/>
        </w:rPr>
        <w:t xml:space="preserve"> </w:t>
      </w:r>
      <w:r w:rsidRPr="000F78BD">
        <w:rPr>
          <w:spacing w:val="1"/>
        </w:rPr>
        <w:t>t</w:t>
      </w:r>
      <w:r w:rsidRPr="000F78BD">
        <w:t xml:space="preserve">o </w:t>
      </w:r>
      <w:r w:rsidRPr="000F78BD">
        <w:rPr>
          <w:spacing w:val="1"/>
        </w:rPr>
        <w:t>t</w:t>
      </w:r>
      <w:r w:rsidRPr="000F78BD">
        <w:rPr>
          <w:spacing w:val="-3"/>
        </w:rPr>
        <w:t>h</w:t>
      </w:r>
      <w:r w:rsidRPr="000F78BD">
        <w:t>e s</w:t>
      </w:r>
      <w:r w:rsidRPr="000F78BD">
        <w:rPr>
          <w:spacing w:val="-3"/>
        </w:rPr>
        <w:t>y</w:t>
      </w:r>
      <w:r w:rsidRPr="000F78BD">
        <w:t>s</w:t>
      </w:r>
      <w:r w:rsidRPr="000F78BD">
        <w:rPr>
          <w:spacing w:val="1"/>
        </w:rPr>
        <w:t>t</w:t>
      </w:r>
      <w:r w:rsidRPr="000F78BD">
        <w:t>em</w:t>
      </w:r>
      <w:r w:rsidRPr="000F78BD">
        <w:rPr>
          <w:spacing w:val="-4"/>
        </w:rPr>
        <w:t xml:space="preserve"> </w:t>
      </w:r>
      <w:r w:rsidRPr="000F78BD">
        <w:t>as n</w:t>
      </w:r>
      <w:r w:rsidRPr="000F78BD">
        <w:rPr>
          <w:spacing w:val="-3"/>
        </w:rPr>
        <w:t>o</w:t>
      </w:r>
      <w:r w:rsidRPr="000F78BD">
        <w:rPr>
          <w:spacing w:val="1"/>
        </w:rPr>
        <w:t>t</w:t>
      </w:r>
      <w:r w:rsidRPr="000F78BD">
        <w:t xml:space="preserve">ed </w:t>
      </w:r>
      <w:r w:rsidRPr="000F78BD">
        <w:rPr>
          <w:spacing w:val="-3"/>
        </w:rPr>
        <w:t>a</w:t>
      </w:r>
      <w:r w:rsidRPr="000F78BD">
        <w:t>nd sub</w:t>
      </w:r>
      <w:r w:rsidRPr="000F78BD">
        <w:rPr>
          <w:spacing w:val="-4"/>
        </w:rPr>
        <w:t>m</w:t>
      </w:r>
      <w:r w:rsidRPr="000F78BD">
        <w:rPr>
          <w:spacing w:val="1"/>
        </w:rPr>
        <w:t>i</w:t>
      </w:r>
      <w:r w:rsidRPr="000F78BD">
        <w:rPr>
          <w:spacing w:val="-2"/>
        </w:rPr>
        <w:t>t</w:t>
      </w:r>
      <w:r w:rsidRPr="000F78BD">
        <w:rPr>
          <w:spacing w:val="1"/>
        </w:rPr>
        <w:t>t</w:t>
      </w:r>
      <w:r w:rsidRPr="000F78BD">
        <w:t>ed by</w:t>
      </w:r>
      <w:r w:rsidRPr="000F78BD">
        <w:rPr>
          <w:spacing w:val="-3"/>
        </w:rPr>
        <w:t xml:space="preserve"> </w:t>
      </w:r>
      <w:r w:rsidRPr="000F78BD">
        <w:rPr>
          <w:spacing w:val="1"/>
        </w:rPr>
        <w:t>t</w:t>
      </w:r>
      <w:r w:rsidRPr="000F78BD">
        <w:rPr>
          <w:spacing w:val="-3"/>
        </w:rPr>
        <w:t>h</w:t>
      </w:r>
      <w:r w:rsidRPr="000F78BD">
        <w:t xml:space="preserve">e </w:t>
      </w:r>
      <w:r w:rsidRPr="000F78BD">
        <w:rPr>
          <w:spacing w:val="-1"/>
        </w:rPr>
        <w:t>B</w:t>
      </w:r>
      <w:r w:rsidRPr="000F78BD">
        <w:rPr>
          <w:spacing w:val="-2"/>
        </w:rPr>
        <w:t>i</w:t>
      </w:r>
      <w:r w:rsidRPr="000F78BD">
        <w:t xml:space="preserve">dder and confirmation that all material items in the Proposal are listed in the  United States Department of Agriculture’s, Rural Utility Service, </w:t>
      </w:r>
      <w:r w:rsidRPr="000F78BD">
        <w:rPr>
          <w:i/>
        </w:rPr>
        <w:t xml:space="preserve">List of Materials Acceptable for Use on Systems of USDA Rural Development Electrification Borrowers, </w:t>
      </w:r>
      <w:r w:rsidRPr="000F78BD">
        <w:t>as applicable</w:t>
      </w:r>
    </w:p>
    <w:p w14:paraId="636032AE" w14:textId="77777777" w:rsidR="000A637B" w:rsidRPr="000F78BD" w:rsidRDefault="000A637B" w:rsidP="000F78BD">
      <w:pPr>
        <w:pStyle w:val="ListParagraph"/>
        <w:numPr>
          <w:ilvl w:val="0"/>
          <w:numId w:val="29"/>
        </w:numPr>
      </w:pPr>
      <w:r>
        <w:t>Competitive pricing based on comparison with exiting suppliers</w:t>
      </w:r>
    </w:p>
    <w:p w14:paraId="7C853A90" w14:textId="77777777" w:rsidR="00A37D9F" w:rsidRPr="000F78BD" w:rsidRDefault="00A37D9F" w:rsidP="000F78BD">
      <w:pPr>
        <w:pStyle w:val="ListParagraph"/>
        <w:numPr>
          <w:ilvl w:val="0"/>
          <w:numId w:val="29"/>
        </w:numPr>
      </w:pPr>
      <w:r w:rsidRPr="000F78BD">
        <w:rPr>
          <w:spacing w:val="1"/>
        </w:rPr>
        <w:t>T</w:t>
      </w:r>
      <w:r w:rsidRPr="000F78BD">
        <w:t>he</w:t>
      </w:r>
      <w:r w:rsidRPr="000F78BD">
        <w:rPr>
          <w:spacing w:val="-2"/>
        </w:rPr>
        <w:t xml:space="preserve"> </w:t>
      </w:r>
      <w:r w:rsidRPr="000F78BD">
        <w:rPr>
          <w:spacing w:val="-1"/>
        </w:rPr>
        <w:t>B</w:t>
      </w:r>
      <w:r w:rsidRPr="000F78BD">
        <w:rPr>
          <w:spacing w:val="1"/>
        </w:rPr>
        <w:t>i</w:t>
      </w:r>
      <w:r w:rsidRPr="000F78BD">
        <w:t>d</w:t>
      </w:r>
      <w:r w:rsidRPr="000F78BD">
        <w:rPr>
          <w:spacing w:val="-3"/>
        </w:rPr>
        <w:t>d</w:t>
      </w:r>
      <w:r w:rsidRPr="000F78BD">
        <w:t>e</w:t>
      </w:r>
      <w:r w:rsidRPr="000F78BD">
        <w:rPr>
          <w:spacing w:val="-2"/>
        </w:rPr>
        <w:t>r</w:t>
      </w:r>
      <w:r w:rsidRPr="000F78BD">
        <w:t xml:space="preserve">’s </w:t>
      </w:r>
      <w:r w:rsidRPr="000F78BD">
        <w:rPr>
          <w:spacing w:val="-2"/>
        </w:rPr>
        <w:t>i</w:t>
      </w:r>
      <w:r w:rsidRPr="000F78BD">
        <w:t>n</w:t>
      </w:r>
      <w:r w:rsidRPr="000F78BD">
        <w:rPr>
          <w:spacing w:val="1"/>
        </w:rPr>
        <w:t>t</w:t>
      </w:r>
      <w:r w:rsidRPr="000F78BD">
        <w:rPr>
          <w:spacing w:val="-3"/>
        </w:rPr>
        <w:t>e</w:t>
      </w:r>
      <w:r w:rsidRPr="000F78BD">
        <w:t xml:space="preserve">nded </w:t>
      </w:r>
      <w:r w:rsidRPr="000F78BD">
        <w:rPr>
          <w:spacing w:val="-4"/>
        </w:rPr>
        <w:t>m</w:t>
      </w:r>
      <w:r w:rsidRPr="000F78BD">
        <w:t>e</w:t>
      </w:r>
      <w:r w:rsidRPr="000F78BD">
        <w:rPr>
          <w:spacing w:val="-2"/>
        </w:rPr>
        <w:t>t</w:t>
      </w:r>
      <w:r w:rsidRPr="000F78BD">
        <w:t>hod of</w:t>
      </w:r>
      <w:r w:rsidRPr="000F78BD">
        <w:rPr>
          <w:spacing w:val="-2"/>
        </w:rPr>
        <w:t xml:space="preserve"> </w:t>
      </w:r>
      <w:r w:rsidRPr="000F78BD">
        <w:t>sh</w:t>
      </w:r>
      <w:r w:rsidRPr="000F78BD">
        <w:rPr>
          <w:spacing w:val="1"/>
        </w:rPr>
        <w:t>i</w:t>
      </w:r>
      <w:r w:rsidRPr="000F78BD">
        <w:t>p</w:t>
      </w:r>
      <w:r w:rsidRPr="000F78BD">
        <w:rPr>
          <w:spacing w:val="-4"/>
        </w:rPr>
        <w:t>m</w:t>
      </w:r>
      <w:r w:rsidRPr="000F78BD">
        <w:t>ent</w:t>
      </w:r>
      <w:r w:rsidRPr="000F78BD">
        <w:rPr>
          <w:spacing w:val="1"/>
        </w:rPr>
        <w:t xml:space="preserve"> </w:t>
      </w:r>
      <w:r w:rsidRPr="000F78BD">
        <w:rPr>
          <w:spacing w:val="-3"/>
        </w:rPr>
        <w:t>o</w:t>
      </w:r>
      <w:r w:rsidRPr="000F78BD">
        <w:t>f</w:t>
      </w:r>
      <w:r w:rsidRPr="000F78BD">
        <w:rPr>
          <w:spacing w:val="1"/>
        </w:rPr>
        <w:t xml:space="preserve"> </w:t>
      </w:r>
      <w:r w:rsidRPr="000F78BD">
        <w:rPr>
          <w:spacing w:val="-2"/>
        </w:rPr>
        <w:t>t</w:t>
      </w:r>
      <w:r w:rsidRPr="000F78BD">
        <w:t xml:space="preserve">he </w:t>
      </w:r>
      <w:r w:rsidRPr="000F78BD">
        <w:rPr>
          <w:spacing w:val="-4"/>
        </w:rPr>
        <w:t>m</w:t>
      </w:r>
      <w:r w:rsidRPr="000F78BD">
        <w:t>a</w:t>
      </w:r>
      <w:r w:rsidRPr="000F78BD">
        <w:rPr>
          <w:spacing w:val="-2"/>
        </w:rPr>
        <w:t>t</w:t>
      </w:r>
      <w:r w:rsidRPr="000F78BD">
        <w:t>er</w:t>
      </w:r>
      <w:r w:rsidRPr="000F78BD">
        <w:rPr>
          <w:spacing w:val="-2"/>
        </w:rPr>
        <w:t>i</w:t>
      </w:r>
      <w:r w:rsidRPr="000F78BD">
        <w:t>a</w:t>
      </w:r>
      <w:r w:rsidRPr="000F78BD">
        <w:rPr>
          <w:spacing w:val="1"/>
        </w:rPr>
        <w:t>l</w:t>
      </w:r>
      <w:r w:rsidRPr="000F78BD">
        <w:t>s</w:t>
      </w:r>
      <w:r w:rsidRPr="000F78BD">
        <w:rPr>
          <w:spacing w:val="-2"/>
        </w:rPr>
        <w:t xml:space="preserve"> </w:t>
      </w:r>
      <w:r w:rsidRPr="000F78BD">
        <w:t>and</w:t>
      </w:r>
      <w:r w:rsidRPr="000F78BD">
        <w:rPr>
          <w:spacing w:val="-3"/>
        </w:rPr>
        <w:t xml:space="preserve"> </w:t>
      </w:r>
      <w:r w:rsidRPr="000F78BD">
        <w:t>equ</w:t>
      </w:r>
      <w:r w:rsidRPr="000F78BD">
        <w:rPr>
          <w:spacing w:val="-2"/>
        </w:rPr>
        <w:t>i</w:t>
      </w:r>
      <w:r w:rsidRPr="000F78BD">
        <w:t>p</w:t>
      </w:r>
      <w:r w:rsidRPr="000F78BD">
        <w:rPr>
          <w:spacing w:val="-4"/>
        </w:rPr>
        <w:t>m</w:t>
      </w:r>
      <w:r w:rsidRPr="000F78BD">
        <w:t>en</w:t>
      </w:r>
      <w:r w:rsidRPr="000F78BD">
        <w:rPr>
          <w:spacing w:val="1"/>
        </w:rPr>
        <w:t>t</w:t>
      </w:r>
    </w:p>
    <w:p w14:paraId="1E24A219" w14:textId="77777777" w:rsidR="00A37D9F" w:rsidRPr="000F78BD" w:rsidRDefault="00A37D9F" w:rsidP="000A637B">
      <w:pPr>
        <w:pStyle w:val="ListParagraph"/>
        <w:numPr>
          <w:ilvl w:val="0"/>
          <w:numId w:val="29"/>
        </w:numPr>
      </w:pPr>
      <w:r w:rsidRPr="000F78BD">
        <w:rPr>
          <w:spacing w:val="-1"/>
        </w:rPr>
        <w:t>F</w:t>
      </w:r>
      <w:r w:rsidRPr="000F78BD">
        <w:rPr>
          <w:spacing w:val="1"/>
        </w:rPr>
        <w:t>i</w:t>
      </w:r>
      <w:r w:rsidRPr="000F78BD">
        <w:t>rm</w:t>
      </w:r>
      <w:r w:rsidRPr="000F78BD">
        <w:rPr>
          <w:spacing w:val="-4"/>
        </w:rPr>
        <w:t xml:space="preserve"> </w:t>
      </w:r>
      <w:r w:rsidRPr="000F78BD">
        <w:t>pr</w:t>
      </w:r>
      <w:r w:rsidRPr="000F78BD">
        <w:rPr>
          <w:spacing w:val="1"/>
        </w:rPr>
        <w:t>i</w:t>
      </w:r>
      <w:r w:rsidRPr="000F78BD">
        <w:rPr>
          <w:spacing w:val="-3"/>
        </w:rPr>
        <w:t>c</w:t>
      </w:r>
      <w:r w:rsidRPr="000F78BD">
        <w:t>es</w:t>
      </w:r>
    </w:p>
    <w:p w14:paraId="7E6B4F40" w14:textId="77777777" w:rsidR="00452870" w:rsidRDefault="00452870" w:rsidP="0031749F">
      <w:pPr>
        <w:rPr>
          <w:b/>
          <w:bCs/>
          <w:sz w:val="24"/>
          <w:szCs w:val="24"/>
        </w:rPr>
      </w:pPr>
    </w:p>
    <w:p w14:paraId="75CC56F6" w14:textId="77777777" w:rsidR="003270BA" w:rsidRDefault="003270BA" w:rsidP="0031749F">
      <w:pPr>
        <w:rPr>
          <w:b/>
          <w:bCs/>
          <w:sz w:val="24"/>
          <w:szCs w:val="24"/>
        </w:rPr>
      </w:pPr>
    </w:p>
    <w:p w14:paraId="3B31205E" w14:textId="77777777" w:rsidR="00F33265" w:rsidRDefault="00F33265" w:rsidP="0031749F">
      <w:pPr>
        <w:rPr>
          <w:b/>
          <w:bCs/>
          <w:sz w:val="24"/>
          <w:szCs w:val="24"/>
        </w:rPr>
      </w:pPr>
    </w:p>
    <w:p w14:paraId="66B37982" w14:textId="77777777" w:rsidR="00F33265" w:rsidRDefault="00F33265" w:rsidP="0031749F">
      <w:pPr>
        <w:rPr>
          <w:b/>
          <w:bCs/>
          <w:sz w:val="24"/>
          <w:szCs w:val="24"/>
        </w:rPr>
      </w:pPr>
    </w:p>
    <w:p w14:paraId="0E495562" w14:textId="77777777" w:rsidR="00F33265" w:rsidRDefault="00F33265" w:rsidP="0031749F">
      <w:pPr>
        <w:rPr>
          <w:b/>
          <w:bCs/>
          <w:sz w:val="24"/>
          <w:szCs w:val="24"/>
        </w:rPr>
      </w:pPr>
    </w:p>
    <w:p w14:paraId="2E5D4C52" w14:textId="77777777" w:rsidR="00F33265" w:rsidRDefault="00F33265" w:rsidP="0031749F">
      <w:pPr>
        <w:rPr>
          <w:b/>
          <w:bCs/>
          <w:sz w:val="24"/>
          <w:szCs w:val="24"/>
        </w:rPr>
      </w:pPr>
    </w:p>
    <w:p w14:paraId="4C45B6B6" w14:textId="77777777" w:rsidR="00F33265" w:rsidRDefault="00F33265" w:rsidP="0031749F">
      <w:pPr>
        <w:rPr>
          <w:b/>
          <w:bCs/>
          <w:sz w:val="24"/>
          <w:szCs w:val="24"/>
        </w:rPr>
      </w:pPr>
    </w:p>
    <w:p w14:paraId="297F448D" w14:textId="77777777" w:rsidR="00F33265" w:rsidRDefault="00F33265" w:rsidP="0031749F">
      <w:pPr>
        <w:rPr>
          <w:b/>
          <w:bCs/>
          <w:sz w:val="24"/>
          <w:szCs w:val="24"/>
        </w:rPr>
      </w:pPr>
    </w:p>
    <w:p w14:paraId="1275A64C" w14:textId="77777777" w:rsidR="00F33265" w:rsidRDefault="00F33265" w:rsidP="0031749F">
      <w:pPr>
        <w:rPr>
          <w:b/>
          <w:bCs/>
          <w:sz w:val="24"/>
          <w:szCs w:val="24"/>
        </w:rPr>
      </w:pPr>
    </w:p>
    <w:p w14:paraId="4679799E" w14:textId="77777777" w:rsidR="00F33265" w:rsidRDefault="00F33265" w:rsidP="0031749F">
      <w:pPr>
        <w:rPr>
          <w:b/>
          <w:bCs/>
          <w:sz w:val="24"/>
          <w:szCs w:val="24"/>
        </w:rPr>
      </w:pPr>
    </w:p>
    <w:p w14:paraId="3D3B6B3B" w14:textId="77777777" w:rsidR="00272FE0" w:rsidRDefault="00272FE0" w:rsidP="000772E8">
      <w:pPr>
        <w:pStyle w:val="Heading4"/>
        <w:kinsoku w:val="0"/>
        <w:overflowPunct w:val="0"/>
        <w:spacing w:before="69" w:line="252" w:lineRule="exact"/>
        <w:ind w:left="909" w:right="912"/>
        <w:jc w:val="center"/>
        <w:rPr>
          <w:spacing w:val="-2"/>
        </w:rPr>
      </w:pPr>
    </w:p>
    <w:p w14:paraId="2B8D7F31" w14:textId="77777777" w:rsidR="00272FE0" w:rsidRDefault="00272FE0" w:rsidP="000772E8">
      <w:pPr>
        <w:pStyle w:val="Heading4"/>
        <w:kinsoku w:val="0"/>
        <w:overflowPunct w:val="0"/>
        <w:spacing w:before="69" w:line="252" w:lineRule="exact"/>
        <w:ind w:left="909" w:right="912"/>
        <w:jc w:val="center"/>
        <w:rPr>
          <w:spacing w:val="-2"/>
        </w:rPr>
      </w:pPr>
    </w:p>
    <w:p w14:paraId="6E553C96" w14:textId="77777777" w:rsidR="000772E8" w:rsidRDefault="000772E8" w:rsidP="000772E8">
      <w:pPr>
        <w:pStyle w:val="Heading4"/>
        <w:kinsoku w:val="0"/>
        <w:overflowPunct w:val="0"/>
        <w:spacing w:before="69" w:line="252" w:lineRule="exact"/>
        <w:ind w:left="909" w:right="912"/>
        <w:jc w:val="center"/>
        <w:rPr>
          <w:b w:val="0"/>
          <w:bCs w:val="0"/>
        </w:rPr>
      </w:pPr>
      <w:r>
        <w:rPr>
          <w:spacing w:val="-2"/>
        </w:rPr>
        <w:t>C</w:t>
      </w:r>
      <w:r>
        <w:rPr>
          <w:spacing w:val="-1"/>
        </w:rPr>
        <w:t>E</w:t>
      </w:r>
      <w:r>
        <w:rPr>
          <w:spacing w:val="-2"/>
        </w:rPr>
        <w:t>R</w:t>
      </w:r>
      <w:r>
        <w:rPr>
          <w:spacing w:val="-1"/>
        </w:rPr>
        <w:t>T</w:t>
      </w:r>
      <w:r>
        <w:t>I</w:t>
      </w:r>
      <w:r>
        <w:rPr>
          <w:spacing w:val="1"/>
        </w:rPr>
        <w:t>F</w:t>
      </w:r>
      <w:r>
        <w:t>I</w:t>
      </w:r>
      <w:r>
        <w:rPr>
          <w:spacing w:val="-2"/>
        </w:rPr>
        <w:t>CA</w:t>
      </w:r>
      <w:r>
        <w:rPr>
          <w:spacing w:val="-1"/>
        </w:rPr>
        <w:t>T</w:t>
      </w:r>
      <w:r>
        <w:t>I</w:t>
      </w:r>
      <w:r>
        <w:rPr>
          <w:spacing w:val="1"/>
        </w:rPr>
        <w:t>O</w:t>
      </w:r>
      <w:r>
        <w:t>N</w:t>
      </w:r>
      <w:r>
        <w:rPr>
          <w:spacing w:val="-1"/>
        </w:rPr>
        <w:t xml:space="preserve"> </w:t>
      </w:r>
      <w:r>
        <w:rPr>
          <w:spacing w:val="-2"/>
        </w:rPr>
        <w:t>R</w:t>
      </w:r>
      <w:r>
        <w:rPr>
          <w:spacing w:val="-1"/>
        </w:rPr>
        <w:t>E</w:t>
      </w:r>
      <w:r>
        <w:rPr>
          <w:spacing w:val="-4"/>
        </w:rPr>
        <w:t>G</w:t>
      </w:r>
      <w:r>
        <w:rPr>
          <w:spacing w:val="-2"/>
        </w:rPr>
        <w:t>ARD</w:t>
      </w:r>
      <w:r>
        <w:t>I</w:t>
      </w:r>
      <w:r>
        <w:rPr>
          <w:spacing w:val="-2"/>
        </w:rPr>
        <w:t>N</w:t>
      </w:r>
      <w:r>
        <w:t>G</w:t>
      </w:r>
      <w:r>
        <w:rPr>
          <w:spacing w:val="-2"/>
        </w:rPr>
        <w:t xml:space="preserve"> D</w:t>
      </w:r>
      <w:r>
        <w:rPr>
          <w:spacing w:val="-1"/>
        </w:rPr>
        <w:t>E</w:t>
      </w:r>
      <w:r>
        <w:rPr>
          <w:spacing w:val="1"/>
        </w:rPr>
        <w:t>B</w:t>
      </w:r>
      <w:r>
        <w:rPr>
          <w:spacing w:val="-2"/>
        </w:rPr>
        <w:t>AR</w:t>
      </w:r>
      <w:r>
        <w:t>M</w:t>
      </w:r>
      <w:r>
        <w:rPr>
          <w:spacing w:val="-1"/>
        </w:rPr>
        <w:t>E</w:t>
      </w:r>
      <w:r>
        <w:rPr>
          <w:spacing w:val="-2"/>
        </w:rPr>
        <w:t>N</w:t>
      </w:r>
      <w:r>
        <w:rPr>
          <w:spacing w:val="-1"/>
        </w:rPr>
        <w:t>T</w:t>
      </w:r>
      <w:r>
        <w:t>,</w:t>
      </w:r>
      <w:r>
        <w:rPr>
          <w:spacing w:val="2"/>
        </w:rPr>
        <w:t xml:space="preserve"> </w:t>
      </w:r>
      <w:r>
        <w:rPr>
          <w:spacing w:val="-1"/>
        </w:rPr>
        <w:t>S</w:t>
      </w:r>
      <w:r>
        <w:rPr>
          <w:spacing w:val="-2"/>
        </w:rPr>
        <w:t>U</w:t>
      </w:r>
      <w:r>
        <w:rPr>
          <w:spacing w:val="-1"/>
        </w:rPr>
        <w:t>S</w:t>
      </w:r>
      <w:r>
        <w:rPr>
          <w:spacing w:val="1"/>
        </w:rPr>
        <w:t>P</w:t>
      </w:r>
      <w:r>
        <w:rPr>
          <w:spacing w:val="-1"/>
        </w:rPr>
        <w:t>E</w:t>
      </w:r>
      <w:r>
        <w:rPr>
          <w:spacing w:val="-2"/>
        </w:rPr>
        <w:t>N</w:t>
      </w:r>
      <w:r>
        <w:rPr>
          <w:spacing w:val="-1"/>
        </w:rPr>
        <w:t>S</w:t>
      </w:r>
      <w:r>
        <w:rPr>
          <w:spacing w:val="-2"/>
        </w:rPr>
        <w:t>I</w:t>
      </w:r>
      <w:r>
        <w:rPr>
          <w:spacing w:val="1"/>
        </w:rPr>
        <w:t>O</w:t>
      </w:r>
      <w:r>
        <w:rPr>
          <w:spacing w:val="-2"/>
        </w:rPr>
        <w:t>N</w:t>
      </w:r>
      <w:r>
        <w:t>, I</w:t>
      </w:r>
      <w:r>
        <w:rPr>
          <w:spacing w:val="-2"/>
        </w:rPr>
        <w:t>N</w:t>
      </w:r>
      <w:r>
        <w:rPr>
          <w:spacing w:val="-1"/>
        </w:rPr>
        <w:t>EL</w:t>
      </w:r>
      <w:r>
        <w:t>I</w:t>
      </w:r>
      <w:r>
        <w:rPr>
          <w:spacing w:val="-2"/>
        </w:rPr>
        <w:t>GI</w:t>
      </w:r>
      <w:r>
        <w:rPr>
          <w:spacing w:val="1"/>
        </w:rPr>
        <w:t>B</w:t>
      </w:r>
      <w:r>
        <w:t>I</w:t>
      </w:r>
      <w:r>
        <w:rPr>
          <w:spacing w:val="-1"/>
        </w:rPr>
        <w:t>L</w:t>
      </w:r>
      <w:r>
        <w:t>I</w:t>
      </w:r>
      <w:r>
        <w:rPr>
          <w:spacing w:val="-4"/>
        </w:rPr>
        <w:t>T</w:t>
      </w:r>
      <w:r>
        <w:t xml:space="preserve">Y </w:t>
      </w:r>
      <w:r>
        <w:rPr>
          <w:spacing w:val="-2"/>
        </w:rPr>
        <w:t>AN</w:t>
      </w:r>
      <w:r>
        <w:t>D</w:t>
      </w:r>
      <w:r>
        <w:rPr>
          <w:spacing w:val="-1"/>
        </w:rPr>
        <w:t xml:space="preserve"> </w:t>
      </w:r>
      <w:r>
        <w:rPr>
          <w:spacing w:val="-2"/>
        </w:rPr>
        <w:t>V</w:t>
      </w:r>
      <w:r>
        <w:rPr>
          <w:spacing w:val="1"/>
        </w:rPr>
        <w:t>O</w:t>
      </w:r>
      <w:r>
        <w:rPr>
          <w:spacing w:val="-1"/>
        </w:rPr>
        <w:t>L</w:t>
      </w:r>
      <w:r>
        <w:rPr>
          <w:spacing w:val="-2"/>
        </w:rPr>
        <w:t>UN</w:t>
      </w:r>
      <w:r>
        <w:rPr>
          <w:spacing w:val="-1"/>
        </w:rPr>
        <w:t>T</w:t>
      </w:r>
      <w:r>
        <w:rPr>
          <w:spacing w:val="-2"/>
        </w:rPr>
        <w:t>AR</w:t>
      </w:r>
      <w:r>
        <w:t>Y</w:t>
      </w:r>
      <w:r>
        <w:rPr>
          <w:spacing w:val="1"/>
        </w:rPr>
        <w:t xml:space="preserve"> </w:t>
      </w:r>
      <w:r>
        <w:rPr>
          <w:spacing w:val="-1"/>
        </w:rPr>
        <w:t>E</w:t>
      </w:r>
      <w:r>
        <w:rPr>
          <w:spacing w:val="1"/>
        </w:rPr>
        <w:t>X</w:t>
      </w:r>
      <w:r>
        <w:rPr>
          <w:spacing w:val="-2"/>
        </w:rPr>
        <w:t>C</w:t>
      </w:r>
      <w:r>
        <w:rPr>
          <w:spacing w:val="-1"/>
        </w:rPr>
        <w:t>L</w:t>
      </w:r>
      <w:r>
        <w:rPr>
          <w:spacing w:val="-2"/>
        </w:rPr>
        <w:t>U</w:t>
      </w:r>
      <w:r>
        <w:rPr>
          <w:spacing w:val="-1"/>
        </w:rPr>
        <w:t>S</w:t>
      </w:r>
      <w:r>
        <w:t>I</w:t>
      </w:r>
      <w:r>
        <w:rPr>
          <w:spacing w:val="1"/>
        </w:rPr>
        <w:t>O</w:t>
      </w:r>
      <w:r>
        <w:t>N</w:t>
      </w:r>
      <w:r>
        <w:rPr>
          <w:spacing w:val="-1"/>
        </w:rPr>
        <w:t xml:space="preserve"> </w:t>
      </w:r>
      <w:r>
        <w:t xml:space="preserve">– </w:t>
      </w:r>
      <w:r>
        <w:rPr>
          <w:spacing w:val="-1"/>
        </w:rPr>
        <w:t>L</w:t>
      </w:r>
      <w:r>
        <w:rPr>
          <w:spacing w:val="1"/>
        </w:rPr>
        <w:t>O</w:t>
      </w:r>
      <w:r>
        <w:t>W</w:t>
      </w:r>
      <w:r>
        <w:rPr>
          <w:spacing w:val="-1"/>
        </w:rPr>
        <w:t>E</w:t>
      </w:r>
      <w:r>
        <w:t>R</w:t>
      </w:r>
      <w:r>
        <w:rPr>
          <w:spacing w:val="-1"/>
        </w:rPr>
        <w:t xml:space="preserve"> T</w:t>
      </w:r>
      <w:r>
        <w:rPr>
          <w:spacing w:val="-2"/>
        </w:rPr>
        <w:t>I</w:t>
      </w:r>
      <w:r>
        <w:rPr>
          <w:spacing w:val="-1"/>
        </w:rPr>
        <w:t>E</w:t>
      </w:r>
      <w:r>
        <w:t>R</w:t>
      </w:r>
      <w:r>
        <w:rPr>
          <w:spacing w:val="-1"/>
        </w:rPr>
        <w:t xml:space="preserve"> </w:t>
      </w:r>
      <w:r>
        <w:rPr>
          <w:spacing w:val="-2"/>
        </w:rPr>
        <w:t>C</w:t>
      </w:r>
      <w:r>
        <w:rPr>
          <w:spacing w:val="1"/>
        </w:rPr>
        <w:t>O</w:t>
      </w:r>
      <w:r>
        <w:rPr>
          <w:spacing w:val="-2"/>
        </w:rPr>
        <w:t>V</w:t>
      </w:r>
      <w:r>
        <w:rPr>
          <w:spacing w:val="-1"/>
        </w:rPr>
        <w:t>E</w:t>
      </w:r>
      <w:r>
        <w:rPr>
          <w:spacing w:val="-2"/>
        </w:rPr>
        <w:t>R</w:t>
      </w:r>
      <w:r>
        <w:rPr>
          <w:spacing w:val="-1"/>
        </w:rPr>
        <w:t>E</w:t>
      </w:r>
      <w:r>
        <w:t>D</w:t>
      </w:r>
      <w:r>
        <w:rPr>
          <w:spacing w:val="-1"/>
        </w:rPr>
        <w:t xml:space="preserve"> T</w:t>
      </w:r>
      <w:r>
        <w:rPr>
          <w:spacing w:val="-2"/>
        </w:rPr>
        <w:t>RAN</w:t>
      </w:r>
      <w:r>
        <w:rPr>
          <w:spacing w:val="2"/>
        </w:rPr>
        <w:t>S</w:t>
      </w:r>
      <w:r>
        <w:rPr>
          <w:spacing w:val="1"/>
        </w:rPr>
        <w:t>A</w:t>
      </w:r>
      <w:r>
        <w:rPr>
          <w:spacing w:val="-2"/>
        </w:rPr>
        <w:t>C</w:t>
      </w:r>
      <w:r>
        <w:rPr>
          <w:spacing w:val="-1"/>
        </w:rPr>
        <w:t>T</w:t>
      </w:r>
      <w:r>
        <w:t>I</w:t>
      </w:r>
      <w:r>
        <w:rPr>
          <w:spacing w:val="1"/>
        </w:rPr>
        <w:t>O</w:t>
      </w:r>
      <w:r>
        <w:rPr>
          <w:spacing w:val="-2"/>
        </w:rPr>
        <w:t>NS</w:t>
      </w:r>
    </w:p>
    <w:p w14:paraId="570232C3" w14:textId="77777777" w:rsidR="000772E8" w:rsidRDefault="00654F03" w:rsidP="000772E8">
      <w:pPr>
        <w:kinsoku w:val="0"/>
        <w:overflowPunct w:val="0"/>
        <w:spacing w:before="2" w:line="280" w:lineRule="exact"/>
        <w:rPr>
          <w:sz w:val="28"/>
          <w:szCs w:val="28"/>
        </w:rPr>
      </w:pPr>
      <w:r>
        <w:rPr>
          <w:noProof/>
        </w:rPr>
        <mc:AlternateContent>
          <mc:Choice Requires="wpg">
            <w:drawing>
              <wp:anchor distT="0" distB="0" distL="114300" distR="114300" simplePos="0" relativeHeight="251659264" behindDoc="1" locked="0" layoutInCell="0" allowOverlap="1" wp14:anchorId="640F14E9" wp14:editId="31A21632">
                <wp:simplePos x="0" y="0"/>
                <wp:positionH relativeFrom="page">
                  <wp:posOffset>839470</wp:posOffset>
                </wp:positionH>
                <wp:positionV relativeFrom="paragraph">
                  <wp:posOffset>263525</wp:posOffset>
                </wp:positionV>
                <wp:extent cx="6214745" cy="199390"/>
                <wp:effectExtent l="6985" t="1905" r="762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745" cy="199390"/>
                          <a:chOff x="1316" y="823"/>
                          <a:chExt cx="9787" cy="314"/>
                        </a:xfrm>
                      </wpg:grpSpPr>
                      <wps:wsp>
                        <wps:cNvPr id="2" name="Freeform 3"/>
                        <wps:cNvSpPr>
                          <a:spLocks/>
                        </wps:cNvSpPr>
                        <wps:spPr bwMode="auto">
                          <a:xfrm>
                            <a:off x="1322" y="829"/>
                            <a:ext cx="9775" cy="20"/>
                          </a:xfrm>
                          <a:custGeom>
                            <a:avLst/>
                            <a:gdLst>
                              <a:gd name="T0" fmla="*/ 0 w 9775"/>
                              <a:gd name="T1" fmla="*/ 0 h 20"/>
                              <a:gd name="T2" fmla="*/ 9775 w 9775"/>
                              <a:gd name="T3" fmla="*/ 0 h 20"/>
                            </a:gdLst>
                            <a:ahLst/>
                            <a:cxnLst>
                              <a:cxn ang="0">
                                <a:pos x="T0" y="T1"/>
                              </a:cxn>
                              <a:cxn ang="0">
                                <a:pos x="T2" y="T3"/>
                              </a:cxn>
                            </a:cxnLst>
                            <a:rect l="0" t="0" r="r" b="b"/>
                            <a:pathLst>
                              <a:path w="9775" h="20">
                                <a:moveTo>
                                  <a:pt x="0" y="0"/>
                                </a:moveTo>
                                <a:lnTo>
                                  <a:pt x="9775"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322" y="1132"/>
                            <a:ext cx="9775" cy="20"/>
                          </a:xfrm>
                          <a:custGeom>
                            <a:avLst/>
                            <a:gdLst>
                              <a:gd name="T0" fmla="*/ 0 w 9775"/>
                              <a:gd name="T1" fmla="*/ 0 h 20"/>
                              <a:gd name="T2" fmla="*/ 9775 w 9775"/>
                              <a:gd name="T3" fmla="*/ 0 h 20"/>
                            </a:gdLst>
                            <a:ahLst/>
                            <a:cxnLst>
                              <a:cxn ang="0">
                                <a:pos x="T0" y="T1"/>
                              </a:cxn>
                              <a:cxn ang="0">
                                <a:pos x="T2" y="T3"/>
                              </a:cxn>
                            </a:cxnLst>
                            <a:rect l="0" t="0" r="r" b="b"/>
                            <a:pathLst>
                              <a:path w="9775" h="20">
                                <a:moveTo>
                                  <a:pt x="0" y="0"/>
                                </a:moveTo>
                                <a:lnTo>
                                  <a:pt x="9775"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327" y="834"/>
                            <a:ext cx="20" cy="293"/>
                          </a:xfrm>
                          <a:custGeom>
                            <a:avLst/>
                            <a:gdLst>
                              <a:gd name="T0" fmla="*/ 0 w 20"/>
                              <a:gd name="T1" fmla="*/ 0 h 293"/>
                              <a:gd name="T2" fmla="*/ 0 w 20"/>
                              <a:gd name="T3" fmla="*/ 292 h 293"/>
                            </a:gdLst>
                            <a:ahLst/>
                            <a:cxnLst>
                              <a:cxn ang="0">
                                <a:pos x="T0" y="T1"/>
                              </a:cxn>
                              <a:cxn ang="0">
                                <a:pos x="T2" y="T3"/>
                              </a:cxn>
                            </a:cxnLst>
                            <a:rect l="0" t="0" r="r" b="b"/>
                            <a:pathLst>
                              <a:path w="20" h="293">
                                <a:moveTo>
                                  <a:pt x="0" y="0"/>
                                </a:moveTo>
                                <a:lnTo>
                                  <a:pt x="0" y="2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1092" y="834"/>
                            <a:ext cx="20" cy="293"/>
                          </a:xfrm>
                          <a:custGeom>
                            <a:avLst/>
                            <a:gdLst>
                              <a:gd name="T0" fmla="*/ 0 w 20"/>
                              <a:gd name="T1" fmla="*/ 0 h 293"/>
                              <a:gd name="T2" fmla="*/ 0 w 20"/>
                              <a:gd name="T3" fmla="*/ 292 h 293"/>
                            </a:gdLst>
                            <a:ahLst/>
                            <a:cxnLst>
                              <a:cxn ang="0">
                                <a:pos x="T0" y="T1"/>
                              </a:cxn>
                              <a:cxn ang="0">
                                <a:pos x="T2" y="T3"/>
                              </a:cxn>
                            </a:cxnLst>
                            <a:rect l="0" t="0" r="r" b="b"/>
                            <a:pathLst>
                              <a:path w="20" h="293">
                                <a:moveTo>
                                  <a:pt x="0" y="0"/>
                                </a:moveTo>
                                <a:lnTo>
                                  <a:pt x="0" y="2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F99C9" id="Group 1" o:spid="_x0000_s1026" style="position:absolute;margin-left:66.1pt;margin-top:20.75pt;width:489.35pt;height:15.7pt;z-index:-251657216;mso-position-horizontal-relative:page" coordorigin="1316,823" coordsize="978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" o:allowincell="f">
                <v:shape id="Freeform 3" o:spid="_x0000_s1027" style="position:absolute;left:1322;top:829;width:9775;height:20;visibility:visible;mso-wrap-style:square;v-text-anchor:top" coordsize="9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fcAA&#10;AADaAAAADwAAAGRycy9kb3ducmV2LnhtbESP3YrCMBSE7xd8h3CEvVtTXSxSTWVZFPTSnwc4Nmfb&#10;0uYkJFmtb28EwcthZr5hVuvB9OJKPrSWFUwnGQjiyuqWawXn0/ZrASJEZI29ZVJwpwDrcvSxwkLb&#10;Gx/oeoy1SBAOBSpoYnSFlKFqyGCYWEecvD/rDcYkfS21x1uCm17OsiyXBltOCw06+m2o6o7/RoHP&#10;9xfauEV+6Wrd37/ddp6FqVKf4+FnCSLSEN/hV3unFczgeSXd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S+fcAAAADaAAAADwAAAAAAAAAAAAAAAACYAgAAZHJzL2Rvd25y&#10;ZXYueG1sUEsFBgAAAAAEAAQA9QAAAIUDAAAAAA==&#10;" path="m,l9775,e" filled="f" strokeweight=".20494mm">
                  <v:path arrowok="t" o:connecttype="custom" o:connectlocs="0,0;9775,0" o:connectangles="0,0"/>
                </v:shape>
                <v:shape id="Freeform 4" o:spid="_x0000_s1028" style="position:absolute;left:1322;top:1132;width:9775;height:20;visibility:visible;mso-wrap-style:square;v-text-anchor:top" coordsize="9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b5sEA&#10;AADaAAAADwAAAGRycy9kb3ducmV2LnhtbESPwWrDMBBE74X8g9hAb42cmprgWA6lNNAem+YD1tbW&#10;NrZWQlIT+++rQKDHYWbeMNVhNpO4kA+DZQXbTQaCuLV64E7B+fv4tAMRIrLGyTIpWCjAoV49VFhq&#10;e+UvupxiJxKEQ4kK+hhdKWVoezIYNtYRJ+/HeoMxSd9J7fGa4GaSz1lWSIMDp4UeHb311I6nX6PA&#10;F58Nvbtd0YydnpbcHV+ysFXqcT2/7kFEmuN/+N7+0ApyuF1JN0D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G+bBAAAA2gAAAA8AAAAAAAAAAAAAAAAAmAIAAGRycy9kb3du&#10;cmV2LnhtbFBLBQYAAAAABAAEAPUAAACGAwAAAAA=&#10;" path="m,l9775,e" filled="f" strokeweight=".20494mm">
                  <v:path arrowok="t" o:connecttype="custom" o:connectlocs="0,0;9775,0" o:connectangles="0,0"/>
                </v:shape>
                <v:shape id="Freeform 5" o:spid="_x0000_s1029" style="position:absolute;left:1327;top:834;width:20;height:293;visibility:visible;mso-wrap-style:square;v-text-anchor:top" coordsize="2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PRMMA&#10;AADaAAAADwAAAGRycy9kb3ducmV2LnhtbESP3WoCMRSE7wu+QziCdzVrW4rdGkWEBaFC8Qfby0Ny&#10;3F3dnCxJ1PXtG6Hg5TAz3zCTWWcbcSEfascKRsMMBLF2puZSwW5bPI9BhIhssHFMCm4UYDbtPU0w&#10;N+7Ka7psYikShEOOCqoY21zKoCuyGIauJU7ewXmLMUlfSuPxmuC2kS9Z9i4t1pwWKmxpUZE+bc5W&#10;wf73tqQf33LxcSy0Xenv16+VVGrQ7+afICJ18RH+by+Ngje4X0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OPRMMAAADaAAAADwAAAAAAAAAAAAAAAACYAgAAZHJzL2Rv&#10;d25yZXYueG1sUEsFBgAAAAAEAAQA9QAAAIgDAAAAAA==&#10;" path="m,l,292e" filled="f" strokeweight=".58pt">
                  <v:path arrowok="t" o:connecttype="custom" o:connectlocs="0,0;0,292" o:connectangles="0,0"/>
                </v:shape>
                <v:shape id="Freeform 6" o:spid="_x0000_s1030" style="position:absolute;left:11092;top:834;width:20;height:293;visibility:visible;mso-wrap-style:square;v-text-anchor:top" coordsize="2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q38MA&#10;AADaAAAADwAAAGRycy9kb3ducmV2LnhtbESP3WoCMRSE7wu+QziCdzVrS4vdGkWEBaFC8Qfby0Ny&#10;3F3dnCxJ1PXtG6Hg5TAz3zCTWWcbcSEfascKRsMMBLF2puZSwW5bPI9BhIhssHFMCm4UYDbtPU0w&#10;N+7Ka7psYikShEOOCqoY21zKoCuyGIauJU7ewXmLMUlfSuPxmuC2kS9Z9i4t1pwWKmxpUZE+bc5W&#10;wf73tqQf33LxcSy0Xenv16+VVGrQ7+afICJ18RH+by+Ngje4X0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8q38MAAADaAAAADwAAAAAAAAAAAAAAAACYAgAAZHJzL2Rv&#10;d25yZXYueG1sUEsFBgAAAAAEAAQA9QAAAIgDAAAAAA==&#10;" path="m,l,292e" filled="f" strokeweight=".58pt">
                  <v:path arrowok="t" o:connecttype="custom" o:connectlocs="0,0;0,292" o:connectangles="0,0"/>
                </v:shape>
                <w10:wrap anchorx="page"/>
              </v:group>
            </w:pict>
          </mc:Fallback>
        </mc:AlternateContent>
      </w:r>
    </w:p>
    <w:p w14:paraId="0A624ED1" w14:textId="77777777" w:rsidR="000772E8" w:rsidRDefault="000772E8" w:rsidP="000772E8">
      <w:pPr>
        <w:kinsoku w:val="0"/>
        <w:overflowPunct w:val="0"/>
        <w:ind w:right="2"/>
        <w:jc w:val="center"/>
      </w:pPr>
      <w:r>
        <w:rPr>
          <w:b/>
          <w:bCs/>
        </w:rPr>
        <w:t>I</w:t>
      </w:r>
      <w:r>
        <w:rPr>
          <w:b/>
          <w:bCs/>
          <w:spacing w:val="-2"/>
        </w:rPr>
        <w:t>N</w:t>
      </w:r>
      <w:r>
        <w:rPr>
          <w:b/>
          <w:bCs/>
          <w:spacing w:val="-1"/>
        </w:rPr>
        <w:t>ST</w:t>
      </w:r>
      <w:r>
        <w:rPr>
          <w:b/>
          <w:bCs/>
          <w:spacing w:val="-2"/>
        </w:rPr>
        <w:t>RUC</w:t>
      </w:r>
      <w:r>
        <w:rPr>
          <w:b/>
          <w:bCs/>
          <w:spacing w:val="-1"/>
        </w:rPr>
        <w:t>T</w:t>
      </w:r>
      <w:r>
        <w:rPr>
          <w:b/>
          <w:bCs/>
        </w:rPr>
        <w:t>I</w:t>
      </w:r>
      <w:r>
        <w:rPr>
          <w:b/>
          <w:bCs/>
          <w:spacing w:val="1"/>
        </w:rPr>
        <w:t>O</w:t>
      </w:r>
      <w:r>
        <w:rPr>
          <w:b/>
          <w:bCs/>
          <w:spacing w:val="-2"/>
        </w:rPr>
        <w:t>N</w:t>
      </w:r>
      <w:r>
        <w:rPr>
          <w:b/>
          <w:bCs/>
        </w:rPr>
        <w:t>S</w:t>
      </w:r>
      <w:r>
        <w:rPr>
          <w:b/>
          <w:bCs/>
          <w:spacing w:val="-1"/>
        </w:rPr>
        <w:t xml:space="preserve"> F</w:t>
      </w:r>
      <w:r>
        <w:rPr>
          <w:b/>
          <w:bCs/>
          <w:spacing w:val="1"/>
        </w:rPr>
        <w:t>O</w:t>
      </w:r>
      <w:r>
        <w:rPr>
          <w:b/>
          <w:bCs/>
        </w:rPr>
        <w:t>R</w:t>
      </w:r>
      <w:r>
        <w:rPr>
          <w:b/>
          <w:bCs/>
          <w:spacing w:val="-1"/>
        </w:rPr>
        <w:t xml:space="preserve"> </w:t>
      </w:r>
      <w:r>
        <w:rPr>
          <w:b/>
          <w:bCs/>
          <w:spacing w:val="-4"/>
        </w:rPr>
        <w:t>C</w:t>
      </w:r>
      <w:r>
        <w:rPr>
          <w:b/>
          <w:bCs/>
          <w:spacing w:val="-1"/>
        </w:rPr>
        <w:t>E</w:t>
      </w:r>
      <w:r>
        <w:rPr>
          <w:b/>
          <w:bCs/>
          <w:spacing w:val="-2"/>
        </w:rPr>
        <w:t>R</w:t>
      </w:r>
      <w:r>
        <w:rPr>
          <w:b/>
          <w:bCs/>
          <w:spacing w:val="-1"/>
        </w:rPr>
        <w:t>T</w:t>
      </w:r>
      <w:r>
        <w:rPr>
          <w:b/>
          <w:bCs/>
        </w:rPr>
        <w:t>I</w:t>
      </w:r>
      <w:r>
        <w:rPr>
          <w:b/>
          <w:bCs/>
          <w:spacing w:val="1"/>
        </w:rPr>
        <w:t>F</w:t>
      </w:r>
      <w:r>
        <w:rPr>
          <w:b/>
          <w:bCs/>
        </w:rPr>
        <w:t>I</w:t>
      </w:r>
      <w:r>
        <w:rPr>
          <w:b/>
          <w:bCs/>
          <w:spacing w:val="-2"/>
        </w:rPr>
        <w:t>CA</w:t>
      </w:r>
      <w:r>
        <w:rPr>
          <w:b/>
          <w:bCs/>
          <w:spacing w:val="-1"/>
        </w:rPr>
        <w:t>T</w:t>
      </w:r>
      <w:r>
        <w:rPr>
          <w:b/>
          <w:bCs/>
          <w:spacing w:val="-2"/>
        </w:rPr>
        <w:t>I</w:t>
      </w:r>
      <w:r>
        <w:rPr>
          <w:b/>
          <w:bCs/>
          <w:spacing w:val="1"/>
        </w:rPr>
        <w:t>O</w:t>
      </w:r>
      <w:r>
        <w:rPr>
          <w:b/>
          <w:bCs/>
        </w:rPr>
        <w:t>N</w:t>
      </w:r>
    </w:p>
    <w:p w14:paraId="78765195" w14:textId="77777777" w:rsidR="000772E8" w:rsidRDefault="000772E8" w:rsidP="000772E8">
      <w:pPr>
        <w:kinsoku w:val="0"/>
        <w:overflowPunct w:val="0"/>
        <w:spacing w:before="5" w:line="200" w:lineRule="exact"/>
        <w:rPr>
          <w:sz w:val="20"/>
          <w:szCs w:val="20"/>
        </w:rPr>
      </w:pPr>
    </w:p>
    <w:p w14:paraId="6E24C107" w14:textId="77777777" w:rsidR="000772E8" w:rsidRPr="005E5931" w:rsidRDefault="000772E8" w:rsidP="000772E8">
      <w:pPr>
        <w:pStyle w:val="BodyText"/>
        <w:numPr>
          <w:ilvl w:val="0"/>
          <w:numId w:val="12"/>
        </w:numPr>
        <w:tabs>
          <w:tab w:val="left" w:pos="839"/>
        </w:tabs>
        <w:kinsoku w:val="0"/>
        <w:overflowPunct w:val="0"/>
        <w:spacing w:before="76" w:line="252" w:lineRule="exact"/>
        <w:ind w:right="117"/>
        <w:jc w:val="both"/>
        <w:rPr>
          <w:rFonts w:asciiTheme="minorHAnsi" w:hAnsiTheme="minorHAnsi"/>
        </w:rPr>
      </w:pPr>
      <w:r w:rsidRPr="005E5931">
        <w:rPr>
          <w:rFonts w:asciiTheme="minorHAnsi" w:hAnsiTheme="minorHAnsi"/>
          <w:spacing w:val="-1"/>
        </w:rPr>
        <w:t>B</w:t>
      </w:r>
      <w:r w:rsidRPr="005E5931">
        <w:rPr>
          <w:rFonts w:asciiTheme="minorHAnsi" w:hAnsiTheme="minorHAnsi"/>
        </w:rPr>
        <w:t>y</w:t>
      </w:r>
      <w:r w:rsidRPr="005E5931">
        <w:rPr>
          <w:rFonts w:asciiTheme="minorHAnsi" w:hAnsiTheme="minorHAnsi"/>
          <w:spacing w:val="38"/>
        </w:rPr>
        <w:t xml:space="preserve"> </w:t>
      </w:r>
      <w:r w:rsidRPr="005E5931">
        <w:rPr>
          <w:rFonts w:asciiTheme="minorHAnsi" w:hAnsiTheme="minorHAnsi"/>
        </w:rPr>
        <w:t>s</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rPr>
        <w:t>n</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38"/>
        </w:rPr>
        <w:t xml:space="preserve"> </w:t>
      </w:r>
      <w:r w:rsidRPr="005E5931">
        <w:rPr>
          <w:rFonts w:asciiTheme="minorHAnsi" w:hAnsiTheme="minorHAnsi"/>
        </w:rPr>
        <w:t>and</w:t>
      </w:r>
      <w:r w:rsidRPr="005E5931">
        <w:rPr>
          <w:rFonts w:asciiTheme="minorHAnsi" w:hAnsiTheme="minorHAnsi"/>
          <w:spacing w:val="41"/>
        </w:rPr>
        <w:t xml:space="preserve"> </w:t>
      </w:r>
      <w:r w:rsidRPr="005E5931">
        <w:rPr>
          <w:rFonts w:asciiTheme="minorHAnsi" w:hAnsiTheme="minorHAnsi"/>
        </w:rPr>
        <w:t>sub</w:t>
      </w:r>
      <w:r w:rsidRPr="005E5931">
        <w:rPr>
          <w:rFonts w:asciiTheme="minorHAnsi" w:hAnsiTheme="minorHAnsi"/>
          <w:spacing w:val="-4"/>
        </w:rPr>
        <w:t>m</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spacing w:val="1"/>
        </w:rPr>
        <w:t>ti</w:t>
      </w:r>
      <w:r w:rsidRPr="005E5931">
        <w:rPr>
          <w:rFonts w:asciiTheme="minorHAnsi" w:hAnsiTheme="minorHAnsi"/>
        </w:rPr>
        <w:t>ng</w:t>
      </w:r>
      <w:r w:rsidRPr="005E5931">
        <w:rPr>
          <w:rFonts w:asciiTheme="minorHAnsi" w:hAnsiTheme="minorHAnsi"/>
          <w:spacing w:val="38"/>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41"/>
        </w:rPr>
        <w:t xml:space="preserve"> </w:t>
      </w:r>
      <w:r w:rsidRPr="005E5931">
        <w:rPr>
          <w:rFonts w:asciiTheme="minorHAnsi" w:hAnsiTheme="minorHAnsi"/>
          <w:spacing w:val="-3"/>
        </w:rPr>
        <w:t>p</w:t>
      </w:r>
      <w:r w:rsidRPr="005E5931">
        <w:rPr>
          <w:rFonts w:asciiTheme="minorHAnsi" w:hAnsiTheme="minorHAnsi"/>
        </w:rPr>
        <w:t>rop</w:t>
      </w:r>
      <w:r w:rsidRPr="005E5931">
        <w:rPr>
          <w:rFonts w:asciiTheme="minorHAnsi" w:hAnsiTheme="minorHAnsi"/>
          <w:spacing w:val="-3"/>
        </w:rPr>
        <w:t>o</w:t>
      </w:r>
      <w:r w:rsidRPr="005E5931">
        <w:rPr>
          <w:rFonts w:asciiTheme="minorHAnsi" w:hAnsiTheme="minorHAnsi"/>
        </w:rPr>
        <w:t>s</w:t>
      </w:r>
      <w:r w:rsidRPr="005E5931">
        <w:rPr>
          <w:rFonts w:asciiTheme="minorHAnsi" w:hAnsiTheme="minorHAnsi"/>
          <w:spacing w:val="-3"/>
        </w:rPr>
        <w:t>a</w:t>
      </w:r>
      <w:r w:rsidRPr="005E5931">
        <w:rPr>
          <w:rFonts w:asciiTheme="minorHAnsi" w:hAnsiTheme="minorHAnsi"/>
          <w:spacing w:val="1"/>
        </w:rPr>
        <w:t>l</w:t>
      </w:r>
      <w:r w:rsidRPr="005E5931">
        <w:rPr>
          <w:rFonts w:asciiTheme="minorHAnsi" w:hAnsiTheme="minorHAnsi"/>
        </w:rPr>
        <w:t>,</w:t>
      </w:r>
      <w:r w:rsidRPr="005E5931">
        <w:rPr>
          <w:rFonts w:asciiTheme="minorHAnsi" w:hAnsiTheme="minorHAnsi"/>
          <w:spacing w:val="41"/>
        </w:rPr>
        <w:t xml:space="preserve"> </w:t>
      </w: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41"/>
        </w:rPr>
        <w:t xml:space="preserve"> </w:t>
      </w:r>
      <w:r w:rsidRPr="005E5931">
        <w:rPr>
          <w:rFonts w:asciiTheme="minorHAnsi" w:hAnsiTheme="minorHAnsi"/>
          <w:spacing w:val="-3"/>
        </w:rPr>
        <w:t>p</w:t>
      </w:r>
      <w:r w:rsidRPr="005E5931">
        <w:rPr>
          <w:rFonts w:asciiTheme="minorHAnsi" w:hAnsiTheme="minorHAnsi"/>
        </w:rPr>
        <w:t>ro</w:t>
      </w:r>
      <w:r w:rsidRPr="005E5931">
        <w:rPr>
          <w:rFonts w:asciiTheme="minorHAnsi" w:hAnsiTheme="minorHAnsi"/>
          <w:spacing w:val="-2"/>
        </w:rPr>
        <w:t>s</w:t>
      </w:r>
      <w:r w:rsidRPr="005E5931">
        <w:rPr>
          <w:rFonts w:asciiTheme="minorHAnsi" w:hAnsiTheme="minorHAnsi"/>
        </w:rPr>
        <w:t>p</w:t>
      </w:r>
      <w:r w:rsidRPr="005E5931">
        <w:rPr>
          <w:rFonts w:asciiTheme="minorHAnsi" w:hAnsiTheme="minorHAnsi"/>
          <w:spacing w:val="-3"/>
        </w:rPr>
        <w:t>e</w:t>
      </w:r>
      <w:r w:rsidRPr="005E5931">
        <w:rPr>
          <w:rFonts w:asciiTheme="minorHAnsi" w:hAnsiTheme="minorHAnsi"/>
        </w:rPr>
        <w:t>c</w:t>
      </w:r>
      <w:r w:rsidRPr="005E5931">
        <w:rPr>
          <w:rFonts w:asciiTheme="minorHAnsi" w:hAnsiTheme="minorHAnsi"/>
          <w:spacing w:val="1"/>
        </w:rPr>
        <w:t>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38"/>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39"/>
        </w:rPr>
        <w:t xml:space="preserve"> </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41"/>
        </w:rPr>
        <w:t xml:space="preserve"> </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9"/>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39"/>
        </w:rPr>
        <w:t xml:space="preserve"> </w:t>
      </w:r>
      <w:r w:rsidRPr="005E5931">
        <w:rPr>
          <w:rFonts w:asciiTheme="minorHAnsi" w:hAnsiTheme="minorHAnsi"/>
        </w:rPr>
        <w:t>pro</w:t>
      </w:r>
      <w:r w:rsidRPr="005E5931">
        <w:rPr>
          <w:rFonts w:asciiTheme="minorHAnsi" w:hAnsiTheme="minorHAnsi"/>
          <w:spacing w:val="-3"/>
        </w:rPr>
        <w:t>v</w:t>
      </w:r>
      <w:r w:rsidRPr="005E5931">
        <w:rPr>
          <w:rFonts w:asciiTheme="minorHAnsi" w:hAnsiTheme="minorHAnsi"/>
          <w:spacing w:val="1"/>
        </w:rPr>
        <w:t>i</w:t>
      </w:r>
      <w:r w:rsidRPr="005E5931">
        <w:rPr>
          <w:rFonts w:asciiTheme="minorHAnsi" w:hAnsiTheme="minorHAnsi"/>
          <w:spacing w:val="-3"/>
        </w:rPr>
        <w:t>d</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38"/>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 ce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3"/>
        </w:rPr>
        <w:t xml:space="preserve"> </w:t>
      </w:r>
      <w:r w:rsidRPr="005E5931">
        <w:rPr>
          <w:rFonts w:asciiTheme="minorHAnsi" w:hAnsiTheme="minorHAnsi"/>
        </w:rPr>
        <w:t>set</w:t>
      </w:r>
      <w:r w:rsidRPr="005E5931">
        <w:rPr>
          <w:rFonts w:asciiTheme="minorHAnsi" w:hAnsiTheme="minorHAnsi"/>
          <w:spacing w:val="-2"/>
        </w:rPr>
        <w:t xml:space="preserve"> </w:t>
      </w:r>
      <w:r w:rsidRPr="005E5931">
        <w:rPr>
          <w:rFonts w:asciiTheme="minorHAnsi" w:hAnsiTheme="minorHAnsi"/>
        </w:rPr>
        <w:t>out</w:t>
      </w:r>
      <w:r w:rsidRPr="005E5931">
        <w:rPr>
          <w:rFonts w:asciiTheme="minorHAnsi" w:hAnsiTheme="minorHAnsi"/>
          <w:spacing w:val="-2"/>
        </w:rPr>
        <w:t xml:space="preserve"> </w:t>
      </w:r>
      <w:r w:rsidRPr="005E5931">
        <w:rPr>
          <w:rFonts w:asciiTheme="minorHAnsi" w:hAnsiTheme="minorHAnsi"/>
        </w:rPr>
        <w:t>be</w:t>
      </w:r>
      <w:r w:rsidRPr="005E5931">
        <w:rPr>
          <w:rFonts w:asciiTheme="minorHAnsi" w:hAnsiTheme="minorHAnsi"/>
          <w:spacing w:val="-2"/>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w:t>
      </w:r>
    </w:p>
    <w:p w14:paraId="130E2C25" w14:textId="77777777" w:rsidR="000772E8" w:rsidRPr="005E5931" w:rsidRDefault="000772E8" w:rsidP="000772E8">
      <w:pPr>
        <w:kinsoku w:val="0"/>
        <w:overflowPunct w:val="0"/>
        <w:spacing w:before="11" w:line="240" w:lineRule="exact"/>
      </w:pPr>
    </w:p>
    <w:p w14:paraId="21C051FF" w14:textId="77777777" w:rsidR="000772E8" w:rsidRPr="005E5931" w:rsidRDefault="000772E8" w:rsidP="000772E8">
      <w:pPr>
        <w:pStyle w:val="BodyText"/>
        <w:numPr>
          <w:ilvl w:val="0"/>
          <w:numId w:val="12"/>
        </w:numPr>
        <w:tabs>
          <w:tab w:val="left" w:pos="839"/>
        </w:tabs>
        <w:kinsoku w:val="0"/>
        <w:overflowPunct w:val="0"/>
        <w:ind w:right="116"/>
        <w:jc w:val="both"/>
        <w:rPr>
          <w:rFonts w:asciiTheme="minorHAnsi" w:hAnsiTheme="minorHAnsi"/>
        </w:rPr>
      </w:pP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14"/>
        </w:rPr>
        <w:t xml:space="preserve"> </w:t>
      </w:r>
      <w:r w:rsidRPr="005E5931">
        <w:rPr>
          <w:rFonts w:asciiTheme="minorHAnsi" w:hAnsiTheme="minorHAnsi"/>
          <w:spacing w:val="-3"/>
        </w:rPr>
        <w:t>c</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14"/>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14"/>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15"/>
        </w:rPr>
        <w:t xml:space="preserve"> </w:t>
      </w:r>
      <w:r w:rsidRPr="005E5931">
        <w:rPr>
          <w:rFonts w:asciiTheme="minorHAnsi" w:hAnsiTheme="minorHAnsi"/>
          <w:spacing w:val="-3"/>
        </w:rPr>
        <w:t>c</w:t>
      </w:r>
      <w:r w:rsidRPr="005E5931">
        <w:rPr>
          <w:rFonts w:asciiTheme="minorHAnsi" w:hAnsiTheme="minorHAnsi"/>
          <w:spacing w:val="1"/>
        </w:rPr>
        <w:t>l</w:t>
      </w:r>
      <w:r w:rsidRPr="005E5931">
        <w:rPr>
          <w:rFonts w:asciiTheme="minorHAnsi" w:hAnsiTheme="minorHAnsi"/>
          <w:spacing w:val="-3"/>
        </w:rPr>
        <w:t>a</w:t>
      </w:r>
      <w:r w:rsidRPr="005E5931">
        <w:rPr>
          <w:rFonts w:asciiTheme="minorHAnsi" w:hAnsiTheme="minorHAnsi"/>
        </w:rPr>
        <w:t>use</w:t>
      </w:r>
      <w:r w:rsidRPr="005E5931">
        <w:rPr>
          <w:rFonts w:asciiTheme="minorHAnsi" w:hAnsiTheme="minorHAnsi"/>
          <w:spacing w:val="14"/>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15"/>
        </w:rPr>
        <w:t xml:space="preserve"> </w:t>
      </w:r>
      <w:r w:rsidRPr="005E5931">
        <w:rPr>
          <w:rFonts w:asciiTheme="minorHAnsi" w:hAnsiTheme="minorHAnsi"/>
        </w:rPr>
        <w:t>a</w:t>
      </w:r>
      <w:r w:rsidRPr="005E5931">
        <w:rPr>
          <w:rFonts w:asciiTheme="minorHAnsi" w:hAnsiTheme="minorHAnsi"/>
          <w:spacing w:val="17"/>
        </w:rPr>
        <w:t xml:space="preserve"> </w:t>
      </w:r>
      <w:r w:rsidRPr="005E5931">
        <w:rPr>
          <w:rFonts w:asciiTheme="minorHAnsi" w:hAnsiTheme="minorHAnsi"/>
          <w:spacing w:val="-4"/>
        </w:rPr>
        <w:t>m</w:t>
      </w:r>
      <w:r w:rsidRPr="005E5931">
        <w:rPr>
          <w:rFonts w:asciiTheme="minorHAnsi" w:hAnsiTheme="minorHAnsi"/>
        </w:rPr>
        <w:t>a</w:t>
      </w:r>
      <w:r w:rsidRPr="005E5931">
        <w:rPr>
          <w:rFonts w:asciiTheme="minorHAnsi" w:hAnsiTheme="minorHAnsi"/>
          <w:spacing w:val="1"/>
        </w:rPr>
        <w:t>t</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
        </w:rPr>
        <w:t>i</w:t>
      </w:r>
      <w:r w:rsidRPr="005E5931">
        <w:rPr>
          <w:rFonts w:asciiTheme="minorHAnsi" w:hAnsiTheme="minorHAnsi"/>
        </w:rPr>
        <w:t>al</w:t>
      </w:r>
      <w:r w:rsidRPr="005E5931">
        <w:rPr>
          <w:rFonts w:asciiTheme="minorHAnsi" w:hAnsiTheme="minorHAnsi"/>
          <w:spacing w:val="15"/>
        </w:rPr>
        <w:t xml:space="preserve"> </w:t>
      </w:r>
      <w:r w:rsidRPr="005E5931">
        <w:rPr>
          <w:rFonts w:asciiTheme="minorHAnsi" w:hAnsiTheme="minorHAnsi"/>
        </w:rPr>
        <w:t>r</w:t>
      </w:r>
      <w:r w:rsidRPr="005E5931">
        <w:rPr>
          <w:rFonts w:asciiTheme="minorHAnsi" w:hAnsiTheme="minorHAnsi"/>
          <w:spacing w:val="-3"/>
        </w:rPr>
        <w:t>e</w:t>
      </w:r>
      <w:r w:rsidRPr="005E5931">
        <w:rPr>
          <w:rFonts w:asciiTheme="minorHAnsi" w:hAnsiTheme="minorHAnsi"/>
        </w:rPr>
        <w:t>pr</w:t>
      </w:r>
      <w:r w:rsidRPr="005E5931">
        <w:rPr>
          <w:rFonts w:asciiTheme="minorHAnsi" w:hAnsiTheme="minorHAnsi"/>
          <w:spacing w:val="-3"/>
        </w:rPr>
        <w:t>e</w:t>
      </w:r>
      <w:r w:rsidRPr="005E5931">
        <w:rPr>
          <w:rFonts w:asciiTheme="minorHAnsi" w:hAnsiTheme="minorHAnsi"/>
        </w:rPr>
        <w:t>se</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spacing w:val="-3"/>
        </w:rPr>
        <w:t>a</w:t>
      </w:r>
      <w:r w:rsidRPr="005E5931">
        <w:rPr>
          <w:rFonts w:asciiTheme="minorHAnsi" w:hAnsiTheme="minorHAnsi"/>
          <w:spacing w:val="1"/>
        </w:rPr>
        <w:t>ti</w:t>
      </w:r>
      <w:r w:rsidRPr="005E5931">
        <w:rPr>
          <w:rFonts w:asciiTheme="minorHAnsi" w:hAnsiTheme="minorHAnsi"/>
        </w:rPr>
        <w:t>on</w:t>
      </w:r>
      <w:r w:rsidRPr="005E5931">
        <w:rPr>
          <w:rFonts w:asciiTheme="minorHAnsi" w:hAnsiTheme="minorHAnsi"/>
          <w:spacing w:val="14"/>
        </w:rPr>
        <w:t xml:space="preserve"> </w:t>
      </w:r>
      <w:r w:rsidRPr="005E5931">
        <w:rPr>
          <w:rFonts w:asciiTheme="minorHAnsi" w:hAnsiTheme="minorHAnsi"/>
          <w:spacing w:val="-3"/>
        </w:rPr>
        <w:t>o</w:t>
      </w:r>
      <w:r w:rsidRPr="005E5931">
        <w:rPr>
          <w:rFonts w:asciiTheme="minorHAnsi" w:hAnsiTheme="minorHAnsi"/>
        </w:rPr>
        <w:t>f</w:t>
      </w:r>
      <w:r w:rsidRPr="005E5931">
        <w:rPr>
          <w:rFonts w:asciiTheme="minorHAnsi" w:hAnsiTheme="minorHAnsi"/>
          <w:spacing w:val="17"/>
        </w:rPr>
        <w:t xml:space="preserve"> </w:t>
      </w:r>
      <w:r w:rsidRPr="005E5931">
        <w:rPr>
          <w:rFonts w:asciiTheme="minorHAnsi" w:hAnsiTheme="minorHAnsi"/>
          <w:spacing w:val="-2"/>
        </w:rPr>
        <w:t>f</w:t>
      </w:r>
      <w:r w:rsidRPr="005E5931">
        <w:rPr>
          <w:rFonts w:asciiTheme="minorHAnsi" w:hAnsiTheme="minorHAnsi"/>
        </w:rPr>
        <w:t>a</w:t>
      </w:r>
      <w:r w:rsidRPr="005E5931">
        <w:rPr>
          <w:rFonts w:asciiTheme="minorHAnsi" w:hAnsiTheme="minorHAnsi"/>
          <w:spacing w:val="-3"/>
        </w:rPr>
        <w:t>c</w:t>
      </w:r>
      <w:r w:rsidRPr="005E5931">
        <w:rPr>
          <w:rFonts w:asciiTheme="minorHAnsi" w:hAnsiTheme="minorHAnsi"/>
        </w:rPr>
        <w:t>t</w:t>
      </w:r>
      <w:r w:rsidRPr="005E5931">
        <w:rPr>
          <w:rFonts w:asciiTheme="minorHAnsi" w:hAnsiTheme="minorHAnsi"/>
          <w:spacing w:val="18"/>
        </w:rPr>
        <w:t xml:space="preserve"> </w:t>
      </w:r>
      <w:r w:rsidRPr="005E5931">
        <w:rPr>
          <w:rFonts w:asciiTheme="minorHAnsi" w:hAnsiTheme="minorHAnsi"/>
        </w:rPr>
        <w:t>u</w:t>
      </w:r>
      <w:r w:rsidRPr="005E5931">
        <w:rPr>
          <w:rFonts w:asciiTheme="minorHAnsi" w:hAnsiTheme="minorHAnsi"/>
          <w:spacing w:val="-3"/>
        </w:rPr>
        <w:t>p</w:t>
      </w:r>
      <w:r w:rsidRPr="005E5931">
        <w:rPr>
          <w:rFonts w:asciiTheme="minorHAnsi" w:hAnsiTheme="minorHAnsi"/>
        </w:rPr>
        <w:t>on</w:t>
      </w:r>
      <w:r w:rsidRPr="005E5931">
        <w:rPr>
          <w:rFonts w:asciiTheme="minorHAnsi" w:hAnsiTheme="minorHAnsi"/>
          <w:spacing w:val="17"/>
        </w:rPr>
        <w:t xml:space="preserve"> </w:t>
      </w:r>
      <w:r w:rsidRPr="005E5931">
        <w:rPr>
          <w:rFonts w:asciiTheme="minorHAnsi" w:hAnsiTheme="minorHAnsi"/>
          <w:spacing w:val="-1"/>
        </w:rPr>
        <w:t>w</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ch</w:t>
      </w:r>
      <w:r w:rsidRPr="005E5931">
        <w:rPr>
          <w:rFonts w:asciiTheme="minorHAnsi" w:hAnsiTheme="minorHAnsi"/>
          <w:spacing w:val="14"/>
        </w:rPr>
        <w:t xml:space="preserve"> </w:t>
      </w:r>
      <w:r w:rsidRPr="005E5931">
        <w:rPr>
          <w:rFonts w:asciiTheme="minorHAnsi" w:hAnsiTheme="minorHAnsi"/>
        </w:rPr>
        <w:t>r</w:t>
      </w:r>
      <w:r w:rsidRPr="005E5931">
        <w:rPr>
          <w:rFonts w:asciiTheme="minorHAnsi" w:hAnsiTheme="minorHAnsi"/>
          <w:spacing w:val="-3"/>
        </w:rPr>
        <w:t>e</w:t>
      </w:r>
      <w:r w:rsidRPr="005E5931">
        <w:rPr>
          <w:rFonts w:asciiTheme="minorHAnsi" w:hAnsiTheme="minorHAnsi"/>
          <w:spacing w:val="-2"/>
        </w:rPr>
        <w:t>l</w:t>
      </w:r>
      <w:r w:rsidRPr="005E5931">
        <w:rPr>
          <w:rFonts w:asciiTheme="minorHAnsi" w:hAnsiTheme="minorHAnsi"/>
          <w:spacing w:val="1"/>
        </w:rPr>
        <w:t>i</w:t>
      </w:r>
      <w:r w:rsidRPr="005E5931">
        <w:rPr>
          <w:rFonts w:asciiTheme="minorHAnsi" w:hAnsiTheme="minorHAnsi"/>
        </w:rPr>
        <w:t>an</w:t>
      </w:r>
      <w:r w:rsidRPr="005E5931">
        <w:rPr>
          <w:rFonts w:asciiTheme="minorHAnsi" w:hAnsiTheme="minorHAnsi"/>
          <w:spacing w:val="-3"/>
        </w:rPr>
        <w:t>c</w:t>
      </w:r>
      <w:r w:rsidRPr="005E5931">
        <w:rPr>
          <w:rFonts w:asciiTheme="minorHAnsi" w:hAnsiTheme="minorHAnsi"/>
        </w:rPr>
        <w:t>e</w:t>
      </w:r>
      <w:r w:rsidRPr="005E5931">
        <w:rPr>
          <w:rFonts w:asciiTheme="minorHAnsi" w:hAnsiTheme="minorHAnsi"/>
          <w:spacing w:val="17"/>
        </w:rPr>
        <w:t xml:space="preserve"> </w:t>
      </w:r>
      <w:r w:rsidRPr="005E5931">
        <w:rPr>
          <w:rFonts w:asciiTheme="minorHAnsi" w:hAnsiTheme="minorHAnsi"/>
          <w:spacing w:val="-1"/>
        </w:rPr>
        <w:t>w</w:t>
      </w:r>
      <w:r w:rsidRPr="005E5931">
        <w:rPr>
          <w:rFonts w:asciiTheme="minorHAnsi" w:hAnsiTheme="minorHAnsi"/>
          <w:spacing w:val="-3"/>
        </w:rPr>
        <w:t>a</w:t>
      </w:r>
      <w:r w:rsidRPr="005E5931">
        <w:rPr>
          <w:rFonts w:asciiTheme="minorHAnsi" w:hAnsiTheme="minorHAnsi"/>
        </w:rPr>
        <w:t>s</w:t>
      </w:r>
      <w:r w:rsidRPr="005E5931">
        <w:rPr>
          <w:rFonts w:asciiTheme="minorHAnsi" w:hAnsiTheme="minorHAnsi"/>
          <w:spacing w:val="17"/>
        </w:rPr>
        <w:t xml:space="preserve"> </w:t>
      </w:r>
      <w:r w:rsidRPr="005E5931">
        <w:rPr>
          <w:rFonts w:asciiTheme="minorHAnsi" w:hAnsiTheme="minorHAnsi"/>
          <w:spacing w:val="-3"/>
        </w:rPr>
        <w:t>p</w:t>
      </w:r>
      <w:r w:rsidRPr="005E5931">
        <w:rPr>
          <w:rFonts w:asciiTheme="minorHAnsi" w:hAnsiTheme="minorHAnsi"/>
          <w:spacing w:val="1"/>
        </w:rPr>
        <w:t>l</w:t>
      </w:r>
      <w:r w:rsidRPr="005E5931">
        <w:rPr>
          <w:rFonts w:asciiTheme="minorHAnsi" w:hAnsiTheme="minorHAnsi"/>
        </w:rPr>
        <w:t>a</w:t>
      </w:r>
      <w:r w:rsidRPr="005E5931">
        <w:rPr>
          <w:rFonts w:asciiTheme="minorHAnsi" w:hAnsiTheme="minorHAnsi"/>
          <w:spacing w:val="-3"/>
        </w:rPr>
        <w:t>c</w:t>
      </w:r>
      <w:r w:rsidRPr="005E5931">
        <w:rPr>
          <w:rFonts w:asciiTheme="minorHAnsi" w:hAnsiTheme="minorHAnsi"/>
        </w:rPr>
        <w:t xml:space="preserve">ed </w:t>
      </w:r>
      <w:r w:rsidRPr="005E5931">
        <w:rPr>
          <w:rFonts w:asciiTheme="minorHAnsi" w:hAnsiTheme="minorHAnsi"/>
          <w:spacing w:val="-1"/>
        </w:rPr>
        <w:t>w</w:t>
      </w:r>
      <w:r w:rsidRPr="005E5931">
        <w:rPr>
          <w:rFonts w:asciiTheme="minorHAnsi" w:hAnsiTheme="minorHAnsi"/>
        </w:rPr>
        <w:t>hen</w:t>
      </w:r>
      <w:r w:rsidRPr="005E5931">
        <w:rPr>
          <w:rFonts w:asciiTheme="minorHAnsi" w:hAnsiTheme="minorHAnsi"/>
          <w:spacing w:val="36"/>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s</w:t>
      </w:r>
      <w:r w:rsidRPr="005E5931">
        <w:rPr>
          <w:rFonts w:asciiTheme="minorHAnsi" w:hAnsiTheme="minorHAnsi"/>
          <w:spacing w:val="36"/>
        </w:rPr>
        <w:t xml:space="preserve">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ans</w:t>
      </w:r>
      <w:r w:rsidRPr="005E5931">
        <w:rPr>
          <w:rFonts w:asciiTheme="minorHAnsi" w:hAnsiTheme="minorHAnsi"/>
          <w:spacing w:val="-3"/>
        </w:rPr>
        <w:t>a</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36"/>
        </w:rPr>
        <w:t xml:space="preserve"> </w:t>
      </w:r>
      <w:r w:rsidRPr="005E5931">
        <w:rPr>
          <w:rFonts w:asciiTheme="minorHAnsi" w:hAnsiTheme="minorHAnsi"/>
          <w:spacing w:val="-1"/>
        </w:rPr>
        <w:t>w</w:t>
      </w:r>
      <w:r w:rsidRPr="005E5931">
        <w:rPr>
          <w:rFonts w:asciiTheme="minorHAnsi" w:hAnsiTheme="minorHAnsi"/>
        </w:rPr>
        <w:t>as</w:t>
      </w:r>
      <w:r w:rsidRPr="005E5931">
        <w:rPr>
          <w:rFonts w:asciiTheme="minorHAnsi" w:hAnsiTheme="minorHAnsi"/>
          <w:spacing w:val="34"/>
        </w:rPr>
        <w:t xml:space="preserve"> </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rPr>
        <w:t>ed</w:t>
      </w:r>
      <w:r w:rsidRPr="005E5931">
        <w:rPr>
          <w:rFonts w:asciiTheme="minorHAnsi" w:hAnsiTheme="minorHAnsi"/>
          <w:spacing w:val="36"/>
        </w:rPr>
        <w:t xml:space="preserve"> </w:t>
      </w:r>
      <w:r w:rsidRPr="005E5931">
        <w:rPr>
          <w:rFonts w:asciiTheme="minorHAnsi" w:hAnsiTheme="minorHAnsi"/>
          <w:spacing w:val="1"/>
        </w:rPr>
        <w:t>i</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17"/>
        </w:rPr>
        <w:t xml:space="preserve"> </w:t>
      </w:r>
      <w:r w:rsidRPr="005E5931">
        <w:rPr>
          <w:rFonts w:asciiTheme="minorHAnsi" w:hAnsiTheme="minorHAnsi"/>
          <w:spacing w:val="-4"/>
        </w:rPr>
        <w:t>I</w:t>
      </w:r>
      <w:r w:rsidRPr="005E5931">
        <w:rPr>
          <w:rFonts w:asciiTheme="minorHAnsi" w:hAnsiTheme="minorHAnsi"/>
        </w:rPr>
        <w:t>f</w:t>
      </w:r>
      <w:r w:rsidRPr="005E5931">
        <w:rPr>
          <w:rFonts w:asciiTheme="minorHAnsi" w:hAnsiTheme="minorHAnsi"/>
          <w:spacing w:val="37"/>
        </w:rPr>
        <w:t xml:space="preserve"> </w:t>
      </w:r>
      <w:r w:rsidRPr="005E5931">
        <w:rPr>
          <w:rFonts w:asciiTheme="minorHAnsi" w:hAnsiTheme="minorHAnsi"/>
          <w:spacing w:val="1"/>
        </w:rPr>
        <w:t>i</w:t>
      </w:r>
      <w:r w:rsidRPr="005E5931">
        <w:rPr>
          <w:rFonts w:asciiTheme="minorHAnsi" w:hAnsiTheme="minorHAnsi"/>
        </w:rPr>
        <w:t>t</w:t>
      </w:r>
      <w:r w:rsidRPr="005E5931">
        <w:rPr>
          <w:rFonts w:asciiTheme="minorHAnsi" w:hAnsiTheme="minorHAnsi"/>
          <w:spacing w:val="37"/>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36"/>
        </w:rPr>
        <w:t xml:space="preserve"> </w:t>
      </w:r>
      <w:r w:rsidRPr="005E5931">
        <w:rPr>
          <w:rFonts w:asciiTheme="minorHAnsi" w:hAnsiTheme="minorHAnsi"/>
          <w:spacing w:val="1"/>
        </w:rPr>
        <w:t>l</w:t>
      </w:r>
      <w:r w:rsidRPr="005E5931">
        <w:rPr>
          <w:rFonts w:asciiTheme="minorHAnsi" w:hAnsiTheme="minorHAnsi"/>
          <w:spacing w:val="-3"/>
        </w:rPr>
        <w:t>a</w:t>
      </w:r>
      <w:r w:rsidRPr="005E5931">
        <w:rPr>
          <w:rFonts w:asciiTheme="minorHAnsi" w:hAnsiTheme="minorHAnsi"/>
          <w:spacing w:val="1"/>
        </w:rPr>
        <w:t>t</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37"/>
        </w:rPr>
        <w:t xml:space="preserve"> </w:t>
      </w:r>
      <w:r w:rsidRPr="005E5931">
        <w:rPr>
          <w:rFonts w:asciiTheme="minorHAnsi" w:hAnsiTheme="minorHAnsi"/>
        </w:rPr>
        <w:t>de</w:t>
      </w:r>
      <w:r w:rsidRPr="005E5931">
        <w:rPr>
          <w:rFonts w:asciiTheme="minorHAnsi" w:hAnsiTheme="minorHAnsi"/>
          <w:spacing w:val="1"/>
        </w:rPr>
        <w:t>t</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4"/>
        </w:rPr>
        <w:t>m</w:t>
      </w:r>
      <w:r w:rsidRPr="005E5931">
        <w:rPr>
          <w:rFonts w:asciiTheme="minorHAnsi" w:hAnsiTheme="minorHAnsi"/>
          <w:spacing w:val="1"/>
        </w:rPr>
        <w:t>i</w:t>
      </w:r>
      <w:r w:rsidRPr="005E5931">
        <w:rPr>
          <w:rFonts w:asciiTheme="minorHAnsi" w:hAnsiTheme="minorHAnsi"/>
        </w:rPr>
        <w:t>ned</w:t>
      </w:r>
      <w:r w:rsidRPr="005E5931">
        <w:rPr>
          <w:rFonts w:asciiTheme="minorHAnsi" w:hAnsiTheme="minorHAnsi"/>
          <w:spacing w:val="36"/>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at</w:t>
      </w:r>
      <w:r w:rsidRPr="005E5931">
        <w:rPr>
          <w:rFonts w:asciiTheme="minorHAnsi" w:hAnsiTheme="minorHAnsi"/>
          <w:spacing w:val="37"/>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w:t>
      </w:r>
      <w:r w:rsidRPr="005E5931">
        <w:rPr>
          <w:rFonts w:asciiTheme="minorHAnsi" w:hAnsiTheme="minorHAnsi"/>
          <w:spacing w:val="36"/>
        </w:rPr>
        <w:t xml:space="preserve"> </w:t>
      </w:r>
      <w:r w:rsidRPr="005E5931">
        <w:rPr>
          <w:rFonts w:asciiTheme="minorHAnsi" w:hAnsiTheme="minorHAnsi"/>
        </w:rPr>
        <w:t>pr</w:t>
      </w:r>
      <w:r w:rsidRPr="005E5931">
        <w:rPr>
          <w:rFonts w:asciiTheme="minorHAnsi" w:hAnsiTheme="minorHAnsi"/>
          <w:spacing w:val="-3"/>
        </w:rPr>
        <w:t>o</w:t>
      </w:r>
      <w:r w:rsidRPr="005E5931">
        <w:rPr>
          <w:rFonts w:asciiTheme="minorHAnsi" w:hAnsiTheme="minorHAnsi"/>
          <w:spacing w:val="-2"/>
        </w:rPr>
        <w:t>s</w:t>
      </w:r>
      <w:r w:rsidRPr="005E5931">
        <w:rPr>
          <w:rFonts w:asciiTheme="minorHAnsi" w:hAnsiTheme="minorHAnsi"/>
        </w:rPr>
        <w:t>pec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36"/>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37"/>
        </w:rPr>
        <w:t xml:space="preserve"> </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e</w:t>
      </w:r>
      <w:r w:rsidRPr="005E5931">
        <w:rPr>
          <w:rFonts w:asciiTheme="minorHAnsi" w:hAnsiTheme="minorHAnsi"/>
        </w:rPr>
        <w:t>r 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
        </w:rPr>
        <w:t xml:space="preserve"> </w:t>
      </w:r>
      <w:r w:rsidRPr="005E5931">
        <w:rPr>
          <w:rFonts w:asciiTheme="minorHAnsi" w:hAnsiTheme="minorHAnsi"/>
          <w:spacing w:val="-3"/>
        </w:rPr>
        <w:t>k</w:t>
      </w:r>
      <w:r w:rsidRPr="005E5931">
        <w:rPr>
          <w:rFonts w:asciiTheme="minorHAnsi" w:hAnsiTheme="minorHAnsi"/>
        </w:rPr>
        <w:t>no</w:t>
      </w:r>
      <w:r w:rsidRPr="005E5931">
        <w:rPr>
          <w:rFonts w:asciiTheme="minorHAnsi" w:hAnsiTheme="minorHAnsi"/>
          <w:spacing w:val="-1"/>
        </w:rPr>
        <w:t>w</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g</w:t>
      </w:r>
      <w:r w:rsidRPr="005E5931">
        <w:rPr>
          <w:rFonts w:asciiTheme="minorHAnsi" w:hAnsiTheme="minorHAnsi"/>
          <w:spacing w:val="1"/>
        </w:rPr>
        <w:t>l</w:t>
      </w:r>
      <w:r w:rsidRPr="005E5931">
        <w:rPr>
          <w:rFonts w:asciiTheme="minorHAnsi" w:hAnsiTheme="minorHAnsi"/>
        </w:rPr>
        <w:t>y rendered</w:t>
      </w:r>
      <w:r w:rsidRPr="005E5931">
        <w:rPr>
          <w:rFonts w:asciiTheme="minorHAnsi" w:hAnsiTheme="minorHAnsi"/>
          <w:spacing w:val="2"/>
        </w:rPr>
        <w:t xml:space="preserve"> </w:t>
      </w:r>
      <w:r w:rsidRPr="005E5931">
        <w:rPr>
          <w:rFonts w:asciiTheme="minorHAnsi" w:hAnsiTheme="minorHAnsi"/>
        </w:rPr>
        <w:t>an</w:t>
      </w:r>
      <w:r w:rsidRPr="005E5931">
        <w:rPr>
          <w:rFonts w:asciiTheme="minorHAnsi" w:hAnsiTheme="minorHAnsi"/>
          <w:spacing w:val="2"/>
        </w:rPr>
        <w:t xml:space="preserve"> </w:t>
      </w:r>
      <w:r w:rsidRPr="005E5931">
        <w:rPr>
          <w:rFonts w:asciiTheme="minorHAnsi" w:hAnsiTheme="minorHAnsi"/>
          <w:spacing w:val="-3"/>
        </w:rPr>
        <w:t>e</w:t>
      </w:r>
      <w:r w:rsidRPr="005E5931">
        <w:rPr>
          <w:rFonts w:asciiTheme="minorHAnsi" w:hAnsiTheme="minorHAnsi"/>
        </w:rPr>
        <w:t>rr</w:t>
      </w:r>
      <w:r w:rsidRPr="005E5931">
        <w:rPr>
          <w:rFonts w:asciiTheme="minorHAnsi" w:hAnsiTheme="minorHAnsi"/>
          <w:spacing w:val="-3"/>
        </w:rPr>
        <w:t>o</w:t>
      </w:r>
      <w:r w:rsidRPr="005E5931">
        <w:rPr>
          <w:rFonts w:asciiTheme="minorHAnsi" w:hAnsiTheme="minorHAnsi"/>
        </w:rPr>
        <w:t>neo</w:t>
      </w:r>
      <w:r w:rsidRPr="005E5931">
        <w:rPr>
          <w:rFonts w:asciiTheme="minorHAnsi" w:hAnsiTheme="minorHAnsi"/>
          <w:spacing w:val="-3"/>
        </w:rPr>
        <w:t>u</w:t>
      </w:r>
      <w:r w:rsidRPr="005E5931">
        <w:rPr>
          <w:rFonts w:asciiTheme="minorHAnsi" w:hAnsiTheme="minorHAnsi"/>
        </w:rPr>
        <w:t>s</w:t>
      </w:r>
      <w:r w:rsidRPr="005E5931">
        <w:rPr>
          <w:rFonts w:asciiTheme="minorHAnsi" w:hAnsiTheme="minorHAnsi"/>
          <w:spacing w:val="3"/>
        </w:rPr>
        <w:t xml:space="preserve"> </w:t>
      </w:r>
      <w:r w:rsidRPr="005E5931">
        <w:rPr>
          <w:rFonts w:asciiTheme="minorHAnsi" w:hAnsiTheme="minorHAnsi"/>
        </w:rPr>
        <w:t>ce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2"/>
        </w:rPr>
        <w:t>i</w:t>
      </w:r>
      <w:r w:rsidRPr="005E5931">
        <w:rPr>
          <w:rFonts w:asciiTheme="minorHAnsi" w:hAnsiTheme="minorHAnsi"/>
        </w:rPr>
        <w:t>c</w:t>
      </w:r>
      <w:r w:rsidRPr="005E5931">
        <w:rPr>
          <w:rFonts w:asciiTheme="minorHAnsi" w:hAnsiTheme="minorHAnsi"/>
          <w:spacing w:val="-3"/>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2"/>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2"/>
        </w:rPr>
        <w:t xml:space="preserve"> </w:t>
      </w:r>
      <w:r w:rsidRPr="005E5931">
        <w:rPr>
          <w:rFonts w:asciiTheme="minorHAnsi" w:hAnsiTheme="minorHAnsi"/>
        </w:rPr>
        <w:t>a</w:t>
      </w:r>
      <w:r w:rsidRPr="005E5931">
        <w:rPr>
          <w:rFonts w:asciiTheme="minorHAnsi" w:hAnsiTheme="minorHAnsi"/>
          <w:spacing w:val="-3"/>
        </w:rPr>
        <w:t>d</w:t>
      </w:r>
      <w:r w:rsidRPr="005E5931">
        <w:rPr>
          <w:rFonts w:asciiTheme="minorHAnsi" w:hAnsiTheme="minorHAnsi"/>
        </w:rPr>
        <w:t>d</w:t>
      </w:r>
      <w:r w:rsidRPr="005E5931">
        <w:rPr>
          <w:rFonts w:asciiTheme="minorHAnsi" w:hAnsiTheme="minorHAnsi"/>
          <w:spacing w:val="-2"/>
        </w:rPr>
        <w:t>i</w:t>
      </w:r>
      <w:r w:rsidRPr="005E5931">
        <w:rPr>
          <w:rFonts w:asciiTheme="minorHAnsi" w:hAnsiTheme="minorHAnsi"/>
          <w:spacing w:val="1"/>
        </w:rPr>
        <w:t>ti</w:t>
      </w:r>
      <w:r w:rsidRPr="005E5931">
        <w:rPr>
          <w:rFonts w:asciiTheme="minorHAnsi" w:hAnsiTheme="minorHAnsi"/>
        </w:rPr>
        <w:t xml:space="preserve">on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2"/>
        </w:rPr>
        <w:t xml:space="preserve"> </w:t>
      </w:r>
      <w:r w:rsidRPr="005E5931">
        <w:rPr>
          <w:rFonts w:asciiTheme="minorHAnsi" w:hAnsiTheme="minorHAnsi"/>
        </w:rPr>
        <w:t>o</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er</w:t>
      </w:r>
      <w:r w:rsidRPr="005E5931">
        <w:rPr>
          <w:rFonts w:asciiTheme="minorHAnsi" w:hAnsiTheme="minorHAnsi"/>
          <w:spacing w:val="3"/>
        </w:rPr>
        <w:t xml:space="preserve"> </w:t>
      </w:r>
      <w:r w:rsidRPr="005E5931">
        <w:rPr>
          <w:rFonts w:asciiTheme="minorHAnsi" w:hAnsiTheme="minorHAnsi"/>
          <w:spacing w:val="-2"/>
        </w:rPr>
        <w:t>r</w:t>
      </w:r>
      <w:r w:rsidRPr="005E5931">
        <w:rPr>
          <w:rFonts w:asciiTheme="minorHAnsi" w:hAnsiTheme="minorHAnsi"/>
          <w:spacing w:val="-3"/>
        </w:rPr>
        <w:t>e</w:t>
      </w:r>
      <w:r w:rsidRPr="005E5931">
        <w:rPr>
          <w:rFonts w:asciiTheme="minorHAnsi" w:hAnsiTheme="minorHAnsi"/>
          <w:spacing w:val="-4"/>
        </w:rPr>
        <w:t>m</w:t>
      </w:r>
      <w:r w:rsidRPr="005E5931">
        <w:rPr>
          <w:rFonts w:asciiTheme="minorHAnsi" w:hAnsiTheme="minorHAnsi"/>
        </w:rPr>
        <w:t>ed</w:t>
      </w:r>
      <w:r w:rsidRPr="005E5931">
        <w:rPr>
          <w:rFonts w:asciiTheme="minorHAnsi" w:hAnsiTheme="minorHAnsi"/>
          <w:spacing w:val="1"/>
        </w:rPr>
        <w:t>i</w:t>
      </w:r>
      <w:r w:rsidRPr="005E5931">
        <w:rPr>
          <w:rFonts w:asciiTheme="minorHAnsi" w:hAnsiTheme="minorHAnsi"/>
        </w:rPr>
        <w:t>es</w:t>
      </w:r>
      <w:r w:rsidRPr="005E5931">
        <w:rPr>
          <w:rFonts w:asciiTheme="minorHAnsi" w:hAnsiTheme="minorHAnsi"/>
          <w:spacing w:val="2"/>
        </w:rPr>
        <w:t xml:space="preserve"> </w:t>
      </w:r>
      <w:r w:rsidRPr="005E5931">
        <w:rPr>
          <w:rFonts w:asciiTheme="minorHAnsi" w:hAnsiTheme="minorHAnsi"/>
        </w:rPr>
        <w:t>a</w:t>
      </w:r>
      <w:r w:rsidRPr="005E5931">
        <w:rPr>
          <w:rFonts w:asciiTheme="minorHAnsi" w:hAnsiTheme="minorHAnsi"/>
          <w:spacing w:val="-3"/>
        </w:rPr>
        <w:t>v</w:t>
      </w:r>
      <w:r w:rsidRPr="005E5931">
        <w:rPr>
          <w:rFonts w:asciiTheme="minorHAnsi" w:hAnsiTheme="minorHAnsi"/>
        </w:rPr>
        <w:t>a</w:t>
      </w:r>
      <w:r w:rsidRPr="005E5931">
        <w:rPr>
          <w:rFonts w:asciiTheme="minorHAnsi" w:hAnsiTheme="minorHAnsi"/>
          <w:spacing w:val="1"/>
        </w:rPr>
        <w:t>il</w:t>
      </w:r>
      <w:r w:rsidRPr="005E5931">
        <w:rPr>
          <w:rFonts w:asciiTheme="minorHAnsi" w:hAnsiTheme="minorHAnsi"/>
        </w:rPr>
        <w:t>a</w:t>
      </w:r>
      <w:r w:rsidRPr="005E5931">
        <w:rPr>
          <w:rFonts w:asciiTheme="minorHAnsi" w:hAnsiTheme="minorHAnsi"/>
          <w:spacing w:val="-3"/>
        </w:rPr>
        <w:t>b</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rPr>
        <w:t xml:space="preserve">o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43"/>
        </w:rPr>
        <w:t xml:space="preserve"> </w:t>
      </w:r>
      <w:r w:rsidRPr="005E5931">
        <w:rPr>
          <w:rFonts w:asciiTheme="minorHAnsi" w:hAnsiTheme="minorHAnsi"/>
          <w:spacing w:val="-1"/>
        </w:rPr>
        <w:t>F</w:t>
      </w:r>
      <w:r w:rsidRPr="005E5931">
        <w:rPr>
          <w:rFonts w:asciiTheme="minorHAnsi" w:hAnsiTheme="minorHAnsi"/>
        </w:rPr>
        <w:t>ed</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3"/>
        </w:rPr>
        <w:t>a</w:t>
      </w:r>
      <w:r w:rsidRPr="005E5931">
        <w:rPr>
          <w:rFonts w:asciiTheme="minorHAnsi" w:hAnsiTheme="minorHAnsi"/>
        </w:rPr>
        <w:t>l</w:t>
      </w:r>
      <w:r w:rsidRPr="005E5931">
        <w:rPr>
          <w:rFonts w:asciiTheme="minorHAnsi" w:hAnsiTheme="minorHAnsi"/>
          <w:spacing w:val="44"/>
        </w:rPr>
        <w:t xml:space="preserve"> </w:t>
      </w:r>
      <w:r w:rsidRPr="005E5931">
        <w:rPr>
          <w:rFonts w:asciiTheme="minorHAnsi" w:hAnsiTheme="minorHAnsi"/>
          <w:spacing w:val="-1"/>
        </w:rPr>
        <w:t>G</w:t>
      </w:r>
      <w:r w:rsidRPr="005E5931">
        <w:rPr>
          <w:rFonts w:asciiTheme="minorHAnsi" w:hAnsiTheme="minorHAnsi"/>
        </w:rPr>
        <w:t>o</w:t>
      </w:r>
      <w:r w:rsidRPr="005E5931">
        <w:rPr>
          <w:rFonts w:asciiTheme="minorHAnsi" w:hAnsiTheme="minorHAnsi"/>
          <w:spacing w:val="-3"/>
        </w:rPr>
        <w:t>v</w:t>
      </w:r>
      <w:r w:rsidRPr="005E5931">
        <w:rPr>
          <w:rFonts w:asciiTheme="minorHAnsi" w:hAnsiTheme="minorHAnsi"/>
        </w:rPr>
        <w:t>ern</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w:t>
      </w:r>
      <w:r w:rsidRPr="005E5931">
        <w:rPr>
          <w:rFonts w:asciiTheme="minorHAnsi" w:hAnsiTheme="minorHAnsi"/>
          <w:spacing w:val="43"/>
        </w:rPr>
        <w:t xml:space="preserve"> </w:t>
      </w: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43"/>
        </w:rPr>
        <w:t xml:space="preserve"> </w:t>
      </w:r>
      <w:r w:rsidRPr="005E5931">
        <w:rPr>
          <w:rFonts w:asciiTheme="minorHAnsi" w:hAnsiTheme="minorHAnsi"/>
        </w:rPr>
        <w:t>dep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1"/>
        </w:rPr>
        <w:t>t</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44"/>
        </w:rPr>
        <w:t xml:space="preserve"> </w:t>
      </w:r>
      <w:r w:rsidRPr="005E5931">
        <w:rPr>
          <w:rFonts w:asciiTheme="minorHAnsi" w:hAnsiTheme="minorHAnsi"/>
        </w:rPr>
        <w:t>or</w:t>
      </w:r>
      <w:r w:rsidRPr="005E5931">
        <w:rPr>
          <w:rFonts w:asciiTheme="minorHAnsi" w:hAnsiTheme="minorHAnsi"/>
          <w:spacing w:val="44"/>
        </w:rPr>
        <w:t xml:space="preserve"> </w:t>
      </w:r>
      <w:r w:rsidRPr="005E5931">
        <w:rPr>
          <w:rFonts w:asciiTheme="minorHAnsi" w:hAnsiTheme="minorHAnsi"/>
        </w:rPr>
        <w:t>a</w:t>
      </w:r>
      <w:r w:rsidRPr="005E5931">
        <w:rPr>
          <w:rFonts w:asciiTheme="minorHAnsi" w:hAnsiTheme="minorHAnsi"/>
          <w:spacing w:val="-3"/>
        </w:rPr>
        <w:t>g</w:t>
      </w:r>
      <w:r w:rsidRPr="005E5931">
        <w:rPr>
          <w:rFonts w:asciiTheme="minorHAnsi" w:hAnsiTheme="minorHAnsi"/>
        </w:rPr>
        <w:t>ency</w:t>
      </w:r>
      <w:r w:rsidRPr="005E5931">
        <w:rPr>
          <w:rFonts w:asciiTheme="minorHAnsi" w:hAnsiTheme="minorHAnsi"/>
          <w:spacing w:val="41"/>
        </w:rPr>
        <w:t xml:space="preserve"> </w:t>
      </w:r>
      <w:r w:rsidRPr="005E5931">
        <w:rPr>
          <w:rFonts w:asciiTheme="minorHAnsi" w:hAnsiTheme="minorHAnsi"/>
          <w:spacing w:val="-1"/>
        </w:rPr>
        <w:t>w</w:t>
      </w:r>
      <w:r w:rsidRPr="005E5931">
        <w:rPr>
          <w:rFonts w:asciiTheme="minorHAnsi" w:hAnsiTheme="minorHAnsi"/>
          <w:spacing w:val="1"/>
        </w:rPr>
        <w:t>it</w:t>
      </w:r>
      <w:r w:rsidRPr="005E5931">
        <w:rPr>
          <w:rFonts w:asciiTheme="minorHAnsi" w:hAnsiTheme="minorHAnsi"/>
        </w:rPr>
        <w:t>h</w:t>
      </w:r>
      <w:r w:rsidRPr="005E5931">
        <w:rPr>
          <w:rFonts w:asciiTheme="minorHAnsi" w:hAnsiTheme="minorHAnsi"/>
          <w:spacing w:val="43"/>
        </w:rPr>
        <w:t xml:space="preserve"> </w:t>
      </w:r>
      <w:r w:rsidRPr="005E5931">
        <w:rPr>
          <w:rFonts w:asciiTheme="minorHAnsi" w:hAnsiTheme="minorHAnsi"/>
          <w:spacing w:val="-1"/>
        </w:rPr>
        <w:t>w</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ch</w:t>
      </w:r>
      <w:r w:rsidRPr="005E5931">
        <w:rPr>
          <w:rFonts w:asciiTheme="minorHAnsi" w:hAnsiTheme="minorHAnsi"/>
          <w:spacing w:val="43"/>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44"/>
        </w:rPr>
        <w:t xml:space="preserve"> </w:t>
      </w:r>
      <w:r w:rsidRPr="005E5931">
        <w:rPr>
          <w:rFonts w:asciiTheme="minorHAnsi" w:hAnsiTheme="minorHAnsi"/>
          <w:spacing w:val="-2"/>
        </w:rPr>
        <w:t>t</w:t>
      </w:r>
      <w:r w:rsidRPr="005E5931">
        <w:rPr>
          <w:rFonts w:asciiTheme="minorHAnsi" w:hAnsiTheme="minorHAnsi"/>
        </w:rPr>
        <w:t>ran</w:t>
      </w:r>
      <w:r w:rsidRPr="005E5931">
        <w:rPr>
          <w:rFonts w:asciiTheme="minorHAnsi" w:hAnsiTheme="minorHAnsi"/>
          <w:spacing w:val="-2"/>
        </w:rPr>
        <w:t>s</w:t>
      </w:r>
      <w:r w:rsidRPr="005E5931">
        <w:rPr>
          <w:rFonts w:asciiTheme="minorHAnsi" w:hAnsiTheme="minorHAnsi"/>
        </w:rPr>
        <w:t>a</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spacing w:val="-3"/>
        </w:rPr>
        <w:t>o</w:t>
      </w:r>
      <w:r w:rsidRPr="005E5931">
        <w:rPr>
          <w:rFonts w:asciiTheme="minorHAnsi" w:hAnsiTheme="minorHAnsi"/>
        </w:rPr>
        <w:t>n</w:t>
      </w:r>
      <w:r w:rsidRPr="005E5931">
        <w:rPr>
          <w:rFonts w:asciiTheme="minorHAnsi" w:hAnsiTheme="minorHAnsi"/>
          <w:spacing w:val="43"/>
        </w:rPr>
        <w:t xml:space="preserve"> </w:t>
      </w:r>
      <w:r w:rsidRPr="005E5931">
        <w:rPr>
          <w:rFonts w:asciiTheme="minorHAnsi" w:hAnsiTheme="minorHAnsi"/>
        </w:rPr>
        <w:t>or</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a</w:t>
      </w:r>
      <w:r w:rsidRPr="005E5931">
        <w:rPr>
          <w:rFonts w:asciiTheme="minorHAnsi" w:hAnsiTheme="minorHAnsi"/>
          <w:spacing w:val="1"/>
        </w:rPr>
        <w:t>t</w:t>
      </w:r>
      <w:r w:rsidRPr="005E5931">
        <w:rPr>
          <w:rFonts w:asciiTheme="minorHAnsi" w:hAnsiTheme="minorHAnsi"/>
        </w:rPr>
        <w:t>ed</w:t>
      </w:r>
      <w:r w:rsidRPr="005E5931">
        <w:rPr>
          <w:rFonts w:asciiTheme="minorHAnsi" w:hAnsiTheme="minorHAnsi"/>
          <w:spacing w:val="43"/>
        </w:rPr>
        <w:t xml:space="preserve"> </w:t>
      </w:r>
      <w:r w:rsidRPr="005E5931">
        <w:rPr>
          <w:rFonts w:asciiTheme="minorHAnsi" w:hAnsiTheme="minorHAnsi"/>
          <w:spacing w:val="-4"/>
        </w:rPr>
        <w:t>m</w:t>
      </w:r>
      <w:r w:rsidRPr="005E5931">
        <w:rPr>
          <w:rFonts w:asciiTheme="minorHAnsi" w:hAnsiTheme="minorHAnsi"/>
        </w:rPr>
        <w:t>ay purs</w:t>
      </w:r>
      <w:r w:rsidRPr="005E5931">
        <w:rPr>
          <w:rFonts w:asciiTheme="minorHAnsi" w:hAnsiTheme="minorHAnsi"/>
          <w:spacing w:val="-3"/>
        </w:rPr>
        <w:t>u</w:t>
      </w:r>
      <w:r w:rsidRPr="005E5931">
        <w:rPr>
          <w:rFonts w:asciiTheme="minorHAnsi" w:hAnsiTheme="minorHAnsi"/>
        </w:rPr>
        <w:t>e a</w:t>
      </w:r>
      <w:r w:rsidRPr="005E5931">
        <w:rPr>
          <w:rFonts w:asciiTheme="minorHAnsi" w:hAnsiTheme="minorHAnsi"/>
          <w:spacing w:val="-3"/>
        </w:rPr>
        <w:t>v</w:t>
      </w:r>
      <w:r w:rsidRPr="005E5931">
        <w:rPr>
          <w:rFonts w:asciiTheme="minorHAnsi" w:hAnsiTheme="minorHAnsi"/>
        </w:rPr>
        <w:t>a</w:t>
      </w:r>
      <w:r w:rsidRPr="005E5931">
        <w:rPr>
          <w:rFonts w:asciiTheme="minorHAnsi" w:hAnsiTheme="minorHAnsi"/>
          <w:spacing w:val="-2"/>
        </w:rPr>
        <w:t>i</w:t>
      </w:r>
      <w:r w:rsidRPr="005E5931">
        <w:rPr>
          <w:rFonts w:asciiTheme="minorHAnsi" w:hAnsiTheme="minorHAnsi"/>
          <w:spacing w:val="1"/>
        </w:rPr>
        <w:t>l</w:t>
      </w:r>
      <w:r w:rsidRPr="005E5931">
        <w:rPr>
          <w:rFonts w:asciiTheme="minorHAnsi" w:hAnsiTheme="minorHAnsi"/>
        </w:rPr>
        <w:t>a</w:t>
      </w:r>
      <w:r w:rsidRPr="005E5931">
        <w:rPr>
          <w:rFonts w:asciiTheme="minorHAnsi" w:hAnsiTheme="minorHAnsi"/>
          <w:spacing w:val="-3"/>
        </w:rPr>
        <w:t>b</w:t>
      </w:r>
      <w:r w:rsidRPr="005E5931">
        <w:rPr>
          <w:rFonts w:asciiTheme="minorHAnsi" w:hAnsiTheme="minorHAnsi"/>
          <w:spacing w:val="1"/>
        </w:rPr>
        <w:t>l</w:t>
      </w:r>
      <w:r w:rsidRPr="005E5931">
        <w:rPr>
          <w:rFonts w:asciiTheme="minorHAnsi" w:hAnsiTheme="minorHAnsi"/>
        </w:rPr>
        <w:t xml:space="preserve">e </w:t>
      </w:r>
      <w:r w:rsidRPr="005E5931">
        <w:rPr>
          <w:rFonts w:asciiTheme="minorHAnsi" w:hAnsiTheme="minorHAnsi"/>
          <w:spacing w:val="-2"/>
        </w:rPr>
        <w:t>r</w:t>
      </w:r>
      <w:r w:rsidRPr="005E5931">
        <w:rPr>
          <w:rFonts w:asciiTheme="minorHAnsi" w:hAnsiTheme="minorHAnsi"/>
        </w:rPr>
        <w:t>e</w:t>
      </w:r>
      <w:r w:rsidRPr="005E5931">
        <w:rPr>
          <w:rFonts w:asciiTheme="minorHAnsi" w:hAnsiTheme="minorHAnsi"/>
          <w:spacing w:val="-4"/>
        </w:rPr>
        <w:t>m</w:t>
      </w:r>
      <w:r w:rsidRPr="005E5931">
        <w:rPr>
          <w:rFonts w:asciiTheme="minorHAnsi" w:hAnsiTheme="minorHAnsi"/>
        </w:rPr>
        <w:t>ed</w:t>
      </w:r>
      <w:r w:rsidRPr="005E5931">
        <w:rPr>
          <w:rFonts w:asciiTheme="minorHAnsi" w:hAnsiTheme="minorHAnsi"/>
          <w:spacing w:val="1"/>
        </w:rPr>
        <w:t>i</w:t>
      </w:r>
      <w:r w:rsidRPr="005E5931">
        <w:rPr>
          <w:rFonts w:asciiTheme="minorHAnsi" w:hAnsiTheme="minorHAnsi"/>
        </w:rPr>
        <w:t>es,</w:t>
      </w:r>
      <w:r w:rsidRPr="005E5931">
        <w:rPr>
          <w:rFonts w:asciiTheme="minorHAnsi" w:hAnsiTheme="minorHAnsi"/>
          <w:spacing w:val="-3"/>
        </w:rPr>
        <w:t xml:space="preserve"> </w:t>
      </w:r>
      <w:r w:rsidRPr="005E5931">
        <w:rPr>
          <w:rFonts w:asciiTheme="minorHAnsi" w:hAnsiTheme="minorHAnsi"/>
          <w:spacing w:val="-2"/>
        </w:rPr>
        <w:t>i</w:t>
      </w:r>
      <w:r w:rsidRPr="005E5931">
        <w:rPr>
          <w:rFonts w:asciiTheme="minorHAnsi" w:hAnsiTheme="minorHAnsi"/>
        </w:rPr>
        <w:t>nc</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3"/>
        </w:rPr>
        <w:t>d</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3"/>
        </w:rPr>
        <w:t xml:space="preserve"> </w:t>
      </w:r>
      <w:r w:rsidRPr="005E5931">
        <w:rPr>
          <w:rFonts w:asciiTheme="minorHAnsi" w:hAnsiTheme="minorHAnsi"/>
        </w:rPr>
        <w:t>sus</w:t>
      </w:r>
      <w:r w:rsidRPr="005E5931">
        <w:rPr>
          <w:rFonts w:asciiTheme="minorHAnsi" w:hAnsiTheme="minorHAnsi"/>
          <w:spacing w:val="-3"/>
        </w:rPr>
        <w:t>p</w:t>
      </w:r>
      <w:r w:rsidRPr="005E5931">
        <w:rPr>
          <w:rFonts w:asciiTheme="minorHAnsi" w:hAnsiTheme="minorHAnsi"/>
        </w:rPr>
        <w:t>en</w:t>
      </w:r>
      <w:r w:rsidRPr="005E5931">
        <w:rPr>
          <w:rFonts w:asciiTheme="minorHAnsi" w:hAnsiTheme="minorHAnsi"/>
          <w:spacing w:val="-2"/>
        </w:rPr>
        <w:t>s</w:t>
      </w:r>
      <w:r w:rsidRPr="005E5931">
        <w:rPr>
          <w:rFonts w:asciiTheme="minorHAnsi" w:hAnsiTheme="minorHAnsi"/>
          <w:spacing w:val="1"/>
        </w:rPr>
        <w:t>i</w:t>
      </w:r>
      <w:r w:rsidRPr="005E5931">
        <w:rPr>
          <w:rFonts w:asciiTheme="minorHAnsi" w:hAnsiTheme="minorHAnsi"/>
        </w:rPr>
        <w:t>on a</w:t>
      </w:r>
      <w:r w:rsidRPr="005E5931">
        <w:rPr>
          <w:rFonts w:asciiTheme="minorHAnsi" w:hAnsiTheme="minorHAnsi"/>
          <w:spacing w:val="-3"/>
        </w:rPr>
        <w:t>n</w:t>
      </w:r>
      <w:r w:rsidRPr="005E5931">
        <w:rPr>
          <w:rFonts w:asciiTheme="minorHAnsi" w:hAnsiTheme="minorHAnsi"/>
        </w:rPr>
        <w:t>d</w:t>
      </w:r>
      <w:r w:rsidRPr="005E5931">
        <w:rPr>
          <w:rFonts w:asciiTheme="minorHAnsi" w:hAnsiTheme="minorHAnsi"/>
          <w:spacing w:val="1"/>
        </w:rPr>
        <w:t>/</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2"/>
        </w:rPr>
        <w:t xml:space="preserve"> </w:t>
      </w:r>
      <w:r w:rsidRPr="005E5931">
        <w:rPr>
          <w:rFonts w:asciiTheme="minorHAnsi" w:hAnsiTheme="minorHAnsi"/>
        </w:rPr>
        <w:t>deb</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w:t>
      </w:r>
    </w:p>
    <w:p w14:paraId="6A167335" w14:textId="77777777" w:rsidR="000772E8" w:rsidRPr="005E5931" w:rsidRDefault="000772E8" w:rsidP="000772E8">
      <w:pPr>
        <w:kinsoku w:val="0"/>
        <w:overflowPunct w:val="0"/>
        <w:spacing w:before="13" w:line="240" w:lineRule="exact"/>
      </w:pPr>
    </w:p>
    <w:p w14:paraId="7A4EB4B5" w14:textId="77777777" w:rsidR="000772E8" w:rsidRPr="005E5931" w:rsidRDefault="000772E8" w:rsidP="000772E8">
      <w:pPr>
        <w:pStyle w:val="BodyText"/>
        <w:numPr>
          <w:ilvl w:val="0"/>
          <w:numId w:val="12"/>
        </w:numPr>
        <w:tabs>
          <w:tab w:val="left" w:pos="839"/>
        </w:tabs>
        <w:kinsoku w:val="0"/>
        <w:overflowPunct w:val="0"/>
        <w:spacing w:line="239" w:lineRule="auto"/>
        <w:ind w:right="116"/>
        <w:jc w:val="both"/>
        <w:rPr>
          <w:rFonts w:asciiTheme="minorHAnsi" w:hAnsiTheme="minorHAnsi"/>
        </w:rPr>
      </w:pPr>
      <w:r w:rsidRPr="005E5931">
        <w:rPr>
          <w:rFonts w:asciiTheme="minorHAnsi" w:hAnsiTheme="minorHAnsi"/>
          <w:spacing w:val="2"/>
        </w:rPr>
        <w:t>T</w:t>
      </w:r>
      <w:r w:rsidRPr="005E5931">
        <w:rPr>
          <w:rFonts w:asciiTheme="minorHAnsi" w:hAnsiTheme="minorHAnsi"/>
        </w:rPr>
        <w:t>he pr</w:t>
      </w:r>
      <w:r w:rsidRPr="005E5931">
        <w:rPr>
          <w:rFonts w:asciiTheme="minorHAnsi" w:hAnsiTheme="minorHAnsi"/>
          <w:spacing w:val="-3"/>
        </w:rPr>
        <w:t>o</w:t>
      </w:r>
      <w:r w:rsidRPr="005E5931">
        <w:rPr>
          <w:rFonts w:asciiTheme="minorHAnsi" w:hAnsiTheme="minorHAnsi"/>
        </w:rPr>
        <w:t>spe</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spacing w:val="-3"/>
        </w:rPr>
        <w:t>v</w:t>
      </w:r>
      <w:r w:rsidRPr="005E5931">
        <w:rPr>
          <w:rFonts w:asciiTheme="minorHAnsi" w:hAnsiTheme="minorHAnsi"/>
        </w:rPr>
        <w:t xml:space="preserve">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1"/>
        </w:rPr>
        <w:t xml:space="preserve"> t</w:t>
      </w:r>
      <w:r w:rsidRPr="005E5931">
        <w:rPr>
          <w:rFonts w:asciiTheme="minorHAnsi" w:hAnsiTheme="minorHAnsi"/>
          <w:spacing w:val="-2"/>
        </w:rPr>
        <w:t>i</w:t>
      </w:r>
      <w:r w:rsidRPr="005E5931">
        <w:rPr>
          <w:rFonts w:asciiTheme="minorHAnsi" w:hAnsiTheme="minorHAnsi"/>
        </w:rPr>
        <w:t>er</w:t>
      </w:r>
      <w:r w:rsidRPr="005E5931">
        <w:rPr>
          <w:rFonts w:asciiTheme="minorHAnsi" w:hAnsiTheme="minorHAnsi"/>
          <w:spacing w:val="1"/>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
        </w:rPr>
        <w:t xml:space="preserve"> </w:t>
      </w:r>
      <w:r w:rsidRPr="005E5931">
        <w:rPr>
          <w:rFonts w:asciiTheme="minorHAnsi" w:hAnsiTheme="minorHAnsi"/>
          <w:spacing w:val="-2"/>
        </w:rPr>
        <w:t>s</w:t>
      </w:r>
      <w:r w:rsidRPr="005E5931">
        <w:rPr>
          <w:rFonts w:asciiTheme="minorHAnsi" w:hAnsiTheme="minorHAnsi"/>
        </w:rPr>
        <w:t>ha</w:t>
      </w:r>
      <w:r w:rsidRPr="005E5931">
        <w:rPr>
          <w:rFonts w:asciiTheme="minorHAnsi" w:hAnsiTheme="minorHAnsi"/>
          <w:spacing w:val="-2"/>
        </w:rPr>
        <w:t>l</w:t>
      </w:r>
      <w:r w:rsidRPr="005E5931">
        <w:rPr>
          <w:rFonts w:asciiTheme="minorHAnsi" w:hAnsiTheme="minorHAnsi"/>
        </w:rPr>
        <w:t>l</w:t>
      </w:r>
      <w:r w:rsidRPr="005E5931">
        <w:rPr>
          <w:rFonts w:asciiTheme="minorHAnsi" w:hAnsiTheme="minorHAnsi"/>
          <w:spacing w:val="3"/>
        </w:rPr>
        <w:t xml:space="preserve"> </w:t>
      </w:r>
      <w:r w:rsidRPr="005E5931">
        <w:rPr>
          <w:rFonts w:asciiTheme="minorHAnsi" w:hAnsiTheme="minorHAnsi"/>
          <w:spacing w:val="-3"/>
        </w:rPr>
        <w:t>p</w:t>
      </w:r>
      <w:r w:rsidRPr="005E5931">
        <w:rPr>
          <w:rFonts w:asciiTheme="minorHAnsi" w:hAnsiTheme="minorHAnsi"/>
        </w:rPr>
        <w:t>ro</w:t>
      </w:r>
      <w:r w:rsidRPr="005E5931">
        <w:rPr>
          <w:rFonts w:asciiTheme="minorHAnsi" w:hAnsiTheme="minorHAnsi"/>
          <w:spacing w:val="-3"/>
        </w:rPr>
        <w:t>v</w:t>
      </w:r>
      <w:r w:rsidRPr="005E5931">
        <w:rPr>
          <w:rFonts w:asciiTheme="minorHAnsi" w:hAnsiTheme="minorHAnsi"/>
          <w:spacing w:val="1"/>
        </w:rPr>
        <w:t>i</w:t>
      </w:r>
      <w:r w:rsidRPr="005E5931">
        <w:rPr>
          <w:rFonts w:asciiTheme="minorHAnsi" w:hAnsiTheme="minorHAnsi"/>
        </w:rPr>
        <w:t xml:space="preserve">de </w:t>
      </w:r>
      <w:r w:rsidRPr="005E5931">
        <w:rPr>
          <w:rFonts w:asciiTheme="minorHAnsi" w:hAnsiTheme="minorHAnsi"/>
          <w:spacing w:val="1"/>
        </w:rPr>
        <w:t>i</w:t>
      </w:r>
      <w:r w:rsidRPr="005E5931">
        <w:rPr>
          <w:rFonts w:asciiTheme="minorHAnsi" w:hAnsiTheme="minorHAnsi"/>
          <w:spacing w:val="-2"/>
        </w:rPr>
        <w:t>m</w:t>
      </w:r>
      <w:r w:rsidRPr="005E5931">
        <w:rPr>
          <w:rFonts w:asciiTheme="minorHAnsi" w:hAnsiTheme="minorHAnsi"/>
          <w:spacing w:val="-4"/>
        </w:rPr>
        <w:t>m</w:t>
      </w:r>
      <w:r w:rsidRPr="005E5931">
        <w:rPr>
          <w:rFonts w:asciiTheme="minorHAnsi" w:hAnsiTheme="minorHAnsi"/>
        </w:rPr>
        <w:t>ed</w:t>
      </w:r>
      <w:r w:rsidRPr="005E5931">
        <w:rPr>
          <w:rFonts w:asciiTheme="minorHAnsi" w:hAnsiTheme="minorHAnsi"/>
          <w:spacing w:val="1"/>
        </w:rPr>
        <w:t>i</w:t>
      </w:r>
      <w:r w:rsidRPr="005E5931">
        <w:rPr>
          <w:rFonts w:asciiTheme="minorHAnsi" w:hAnsiTheme="minorHAnsi"/>
        </w:rPr>
        <w:t>a</w:t>
      </w:r>
      <w:r w:rsidRPr="005E5931">
        <w:rPr>
          <w:rFonts w:asciiTheme="minorHAnsi" w:hAnsiTheme="minorHAnsi"/>
          <w:spacing w:val="1"/>
        </w:rPr>
        <w:t>t</w:t>
      </w:r>
      <w:r w:rsidRPr="005E5931">
        <w:rPr>
          <w:rFonts w:asciiTheme="minorHAnsi" w:hAnsiTheme="minorHAnsi"/>
        </w:rPr>
        <w:t>e</w:t>
      </w:r>
      <w:r w:rsidRPr="005E5931">
        <w:rPr>
          <w:rFonts w:asciiTheme="minorHAnsi" w:hAnsiTheme="minorHAnsi"/>
          <w:spacing w:val="2"/>
        </w:rPr>
        <w:t xml:space="preserve"> </w:t>
      </w:r>
      <w:r w:rsidRPr="005E5931">
        <w:rPr>
          <w:rFonts w:asciiTheme="minorHAnsi" w:hAnsiTheme="minorHAnsi"/>
          <w:spacing w:val="-1"/>
        </w:rPr>
        <w:t>w</w:t>
      </w:r>
      <w:r w:rsidRPr="005E5931">
        <w:rPr>
          <w:rFonts w:asciiTheme="minorHAnsi" w:hAnsiTheme="minorHAnsi"/>
          <w:spacing w:val="-2"/>
        </w:rPr>
        <w:t>r</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spacing w:val="1"/>
        </w:rPr>
        <w:t>t</w:t>
      </w:r>
      <w:r w:rsidRPr="005E5931">
        <w:rPr>
          <w:rFonts w:asciiTheme="minorHAnsi" w:hAnsiTheme="minorHAnsi"/>
        </w:rPr>
        <w:t>en</w:t>
      </w:r>
      <w:r w:rsidRPr="005E5931">
        <w:rPr>
          <w:rFonts w:asciiTheme="minorHAnsi" w:hAnsiTheme="minorHAnsi"/>
          <w:spacing w:val="2"/>
        </w:rPr>
        <w:t xml:space="preserve"> </w:t>
      </w:r>
      <w:r w:rsidRPr="005E5931">
        <w:rPr>
          <w:rFonts w:asciiTheme="minorHAnsi" w:hAnsiTheme="minorHAnsi"/>
          <w:spacing w:val="-3"/>
        </w:rPr>
        <w:t>n</w:t>
      </w:r>
      <w:r w:rsidRPr="005E5931">
        <w:rPr>
          <w:rFonts w:asciiTheme="minorHAnsi" w:hAnsiTheme="minorHAnsi"/>
        </w:rPr>
        <w:t>o</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 xml:space="preserve">ce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2"/>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w:t>
      </w:r>
      <w:r w:rsidRPr="005E5931">
        <w:rPr>
          <w:rFonts w:asciiTheme="minorHAnsi" w:hAnsiTheme="minorHAnsi"/>
          <w:spacing w:val="3"/>
        </w:rPr>
        <w:t xml:space="preserve"> </w:t>
      </w:r>
      <w:r w:rsidRPr="005E5931">
        <w:rPr>
          <w:rFonts w:asciiTheme="minorHAnsi" w:hAnsiTheme="minorHAnsi"/>
        </w:rPr>
        <w:t>pe</w:t>
      </w:r>
      <w:r w:rsidRPr="005E5931">
        <w:rPr>
          <w:rFonts w:asciiTheme="minorHAnsi" w:hAnsiTheme="minorHAnsi"/>
          <w:spacing w:val="-2"/>
        </w:rPr>
        <w:t>r</w:t>
      </w:r>
      <w:r w:rsidRPr="005E5931">
        <w:rPr>
          <w:rFonts w:asciiTheme="minorHAnsi" w:hAnsiTheme="minorHAnsi"/>
        </w:rPr>
        <w:t xml:space="preserve">son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2"/>
        </w:rPr>
        <w:t xml:space="preserve"> </w:t>
      </w:r>
      <w:r w:rsidRPr="005E5931">
        <w:rPr>
          <w:rFonts w:asciiTheme="minorHAnsi" w:hAnsiTheme="minorHAnsi"/>
          <w:spacing w:val="-1"/>
        </w:rPr>
        <w:t>w</w:t>
      </w:r>
      <w:r w:rsidRPr="005E5931">
        <w:rPr>
          <w:rFonts w:asciiTheme="minorHAnsi" w:hAnsiTheme="minorHAnsi"/>
        </w:rPr>
        <w:t xml:space="preserve">hom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s</w:t>
      </w:r>
      <w:r w:rsidRPr="005E5931">
        <w:rPr>
          <w:rFonts w:asciiTheme="minorHAnsi" w:hAnsiTheme="minorHAnsi"/>
          <w:spacing w:val="55"/>
        </w:rPr>
        <w:t xml:space="preserve"> </w:t>
      </w:r>
      <w:r w:rsidRPr="005E5931">
        <w:rPr>
          <w:rFonts w:asciiTheme="minorHAnsi" w:hAnsiTheme="minorHAnsi"/>
        </w:rPr>
        <w:t>p</w:t>
      </w:r>
      <w:r w:rsidRPr="005E5931">
        <w:rPr>
          <w:rFonts w:asciiTheme="minorHAnsi" w:hAnsiTheme="minorHAnsi"/>
          <w:spacing w:val="-2"/>
        </w:rPr>
        <w:t>r</w:t>
      </w:r>
      <w:r w:rsidRPr="005E5931">
        <w:rPr>
          <w:rFonts w:asciiTheme="minorHAnsi" w:hAnsiTheme="minorHAnsi"/>
        </w:rPr>
        <w:t>opo</w:t>
      </w:r>
      <w:r w:rsidRPr="005E5931">
        <w:rPr>
          <w:rFonts w:asciiTheme="minorHAnsi" w:hAnsiTheme="minorHAnsi"/>
          <w:spacing w:val="-2"/>
        </w:rPr>
        <w:t>s</w:t>
      </w:r>
      <w:r w:rsidRPr="005E5931">
        <w:rPr>
          <w:rFonts w:asciiTheme="minorHAnsi" w:hAnsiTheme="minorHAnsi"/>
        </w:rPr>
        <w:t>al</w:t>
      </w:r>
      <w:r w:rsidRPr="005E5931">
        <w:rPr>
          <w:rFonts w:asciiTheme="minorHAnsi" w:hAnsiTheme="minorHAnsi"/>
          <w:spacing w:val="54"/>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53"/>
        </w:rPr>
        <w:t xml:space="preserve"> </w:t>
      </w:r>
      <w:r w:rsidRPr="005E5931">
        <w:rPr>
          <w:rFonts w:asciiTheme="minorHAnsi" w:hAnsiTheme="minorHAnsi"/>
        </w:rPr>
        <w:t>sub</w:t>
      </w:r>
      <w:r w:rsidRPr="005E5931">
        <w:rPr>
          <w:rFonts w:asciiTheme="minorHAnsi" w:hAnsiTheme="minorHAnsi"/>
          <w:spacing w:val="-4"/>
        </w:rPr>
        <w:t>m</w:t>
      </w:r>
      <w:r w:rsidRPr="005E5931">
        <w:rPr>
          <w:rFonts w:asciiTheme="minorHAnsi" w:hAnsiTheme="minorHAnsi"/>
          <w:spacing w:val="1"/>
        </w:rPr>
        <w:t>it</w:t>
      </w:r>
      <w:r w:rsidRPr="005E5931">
        <w:rPr>
          <w:rFonts w:asciiTheme="minorHAnsi" w:hAnsiTheme="minorHAnsi"/>
          <w:spacing w:val="-2"/>
        </w:rPr>
        <w:t>t</w:t>
      </w:r>
      <w:r w:rsidRPr="005E5931">
        <w:rPr>
          <w:rFonts w:asciiTheme="minorHAnsi" w:hAnsiTheme="minorHAnsi"/>
        </w:rPr>
        <w:t>ed</w:t>
      </w:r>
      <w:r w:rsidRPr="005E5931">
        <w:rPr>
          <w:rFonts w:asciiTheme="minorHAnsi" w:hAnsiTheme="minorHAnsi"/>
          <w:spacing w:val="53"/>
        </w:rPr>
        <w:t xml:space="preserve"> </w:t>
      </w:r>
      <w:r w:rsidRPr="005E5931">
        <w:rPr>
          <w:rFonts w:asciiTheme="minorHAnsi" w:hAnsiTheme="minorHAnsi"/>
          <w:spacing w:val="1"/>
        </w:rPr>
        <w:t>i</w:t>
      </w:r>
      <w:r w:rsidRPr="005E5931">
        <w:rPr>
          <w:rFonts w:asciiTheme="minorHAnsi" w:hAnsiTheme="minorHAnsi"/>
        </w:rPr>
        <w:t>f</w:t>
      </w:r>
      <w:r w:rsidRPr="005E5931">
        <w:rPr>
          <w:rFonts w:asciiTheme="minorHAnsi" w:hAnsiTheme="minorHAnsi"/>
          <w:spacing w:val="53"/>
        </w:rPr>
        <w:t xml:space="preserve"> </w:t>
      </w:r>
      <w:r w:rsidRPr="005E5931">
        <w:rPr>
          <w:rFonts w:asciiTheme="minorHAnsi" w:hAnsiTheme="minorHAnsi"/>
        </w:rPr>
        <w:t>at</w:t>
      </w:r>
      <w:r w:rsidRPr="005E5931">
        <w:rPr>
          <w:rFonts w:asciiTheme="minorHAnsi" w:hAnsiTheme="minorHAnsi"/>
          <w:spacing w:val="54"/>
        </w:rPr>
        <w:t xml:space="preserve"> </w:t>
      </w:r>
      <w:r w:rsidRPr="005E5931">
        <w:rPr>
          <w:rFonts w:asciiTheme="minorHAnsi" w:hAnsiTheme="minorHAnsi"/>
        </w:rPr>
        <w:t>any</w:t>
      </w:r>
      <w:r w:rsidRPr="005E5931">
        <w:rPr>
          <w:rFonts w:asciiTheme="minorHAnsi" w:hAnsiTheme="minorHAnsi"/>
          <w:spacing w:val="53"/>
        </w:rPr>
        <w:t xml:space="preserve"> </w:t>
      </w:r>
      <w:r w:rsidRPr="005E5931">
        <w:rPr>
          <w:rFonts w:asciiTheme="minorHAnsi" w:hAnsiTheme="minorHAnsi"/>
          <w:spacing w:val="1"/>
        </w:rPr>
        <w:t>ti</w:t>
      </w:r>
      <w:r w:rsidRPr="005E5931">
        <w:rPr>
          <w:rFonts w:asciiTheme="minorHAnsi" w:hAnsiTheme="minorHAnsi"/>
          <w:spacing w:val="-4"/>
        </w:rPr>
        <w:t>m</w:t>
      </w:r>
      <w:r w:rsidRPr="005E5931">
        <w:rPr>
          <w:rFonts w:asciiTheme="minorHAnsi" w:hAnsiTheme="minorHAnsi"/>
        </w:rPr>
        <w:t xml:space="preserve">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 xml:space="preserve">e </w:t>
      </w:r>
      <w:r w:rsidRPr="005E5931">
        <w:rPr>
          <w:rFonts w:asciiTheme="minorHAnsi" w:hAnsiTheme="minorHAnsi"/>
          <w:spacing w:val="-3"/>
        </w:rPr>
        <w:t>p</w:t>
      </w:r>
      <w:r w:rsidRPr="005E5931">
        <w:rPr>
          <w:rFonts w:asciiTheme="minorHAnsi" w:hAnsiTheme="minorHAnsi"/>
        </w:rPr>
        <w:t>ros</w:t>
      </w:r>
      <w:r w:rsidRPr="005E5931">
        <w:rPr>
          <w:rFonts w:asciiTheme="minorHAnsi" w:hAnsiTheme="minorHAnsi"/>
          <w:spacing w:val="-3"/>
        </w:rPr>
        <w:t>p</w:t>
      </w:r>
      <w:r w:rsidRPr="005E5931">
        <w:rPr>
          <w:rFonts w:asciiTheme="minorHAnsi" w:hAnsiTheme="minorHAnsi"/>
        </w:rPr>
        <w:t>ec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v</w:t>
      </w:r>
      <w:r w:rsidRPr="005E5931">
        <w:rPr>
          <w:rFonts w:asciiTheme="minorHAnsi" w:hAnsiTheme="minorHAnsi"/>
        </w:rPr>
        <w:t xml:space="preserve">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1"/>
        </w:rPr>
        <w:t xml:space="preserve"> </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1"/>
        </w:rPr>
        <w:t xml:space="preserve"> </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spacing w:val="-1"/>
        </w:rPr>
        <w:t>n</w:t>
      </w:r>
      <w:r w:rsidRPr="005E5931">
        <w:rPr>
          <w:rFonts w:asciiTheme="minorHAnsi" w:hAnsiTheme="minorHAnsi"/>
        </w:rPr>
        <w:t>t</w:t>
      </w:r>
      <w:r w:rsidRPr="005E5931">
        <w:rPr>
          <w:rFonts w:asciiTheme="minorHAnsi" w:hAnsiTheme="minorHAnsi"/>
          <w:spacing w:val="1"/>
        </w:rPr>
        <w:t xml:space="preserve"> </w:t>
      </w:r>
      <w:r w:rsidRPr="005E5931">
        <w:rPr>
          <w:rFonts w:asciiTheme="minorHAnsi" w:hAnsiTheme="minorHAnsi"/>
          <w:spacing w:val="-2"/>
        </w:rPr>
        <w:t>l</w:t>
      </w:r>
      <w:r w:rsidRPr="005E5931">
        <w:rPr>
          <w:rFonts w:asciiTheme="minorHAnsi" w:hAnsiTheme="minorHAnsi"/>
        </w:rPr>
        <w:t>e</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1"/>
        </w:rPr>
        <w:t>n</w:t>
      </w:r>
      <w:r w:rsidRPr="005E5931">
        <w:rPr>
          <w:rFonts w:asciiTheme="minorHAnsi" w:hAnsiTheme="minorHAnsi"/>
        </w:rPr>
        <w:t>s</w:t>
      </w:r>
      <w:r w:rsidRPr="005E5931">
        <w:rPr>
          <w:rFonts w:asciiTheme="minorHAnsi" w:hAnsiTheme="minorHAnsi"/>
          <w:spacing w:val="53"/>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3"/>
        </w:rPr>
        <w:t>a</w:t>
      </w:r>
      <w:r w:rsidRPr="005E5931">
        <w:rPr>
          <w:rFonts w:asciiTheme="minorHAnsi" w:hAnsiTheme="minorHAnsi"/>
        </w:rPr>
        <w:t>t</w:t>
      </w:r>
      <w:r w:rsidRPr="005E5931">
        <w:rPr>
          <w:rFonts w:asciiTheme="minorHAnsi" w:hAnsiTheme="minorHAnsi"/>
          <w:spacing w:val="54"/>
        </w:rPr>
        <w:t xml:space="preserve"> </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rPr>
        <w:t>s ce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10"/>
        </w:rPr>
        <w:t xml:space="preserve"> </w:t>
      </w:r>
      <w:r w:rsidRPr="005E5931">
        <w:rPr>
          <w:rFonts w:asciiTheme="minorHAnsi" w:hAnsiTheme="minorHAnsi"/>
          <w:spacing w:val="-1"/>
        </w:rPr>
        <w:t>w</w:t>
      </w:r>
      <w:r w:rsidRPr="005E5931">
        <w:rPr>
          <w:rFonts w:asciiTheme="minorHAnsi" w:hAnsiTheme="minorHAnsi"/>
          <w:spacing w:val="-3"/>
        </w:rPr>
        <w:t>a</w:t>
      </w:r>
      <w:r w:rsidRPr="005E5931">
        <w:rPr>
          <w:rFonts w:asciiTheme="minorHAnsi" w:hAnsiTheme="minorHAnsi"/>
        </w:rPr>
        <w:t>s</w:t>
      </w:r>
      <w:r w:rsidRPr="005E5931">
        <w:rPr>
          <w:rFonts w:asciiTheme="minorHAnsi" w:hAnsiTheme="minorHAnsi"/>
          <w:spacing w:val="10"/>
        </w:rPr>
        <w:t xml:space="preserve"> </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rPr>
        <w:t>ron</w:t>
      </w:r>
      <w:r w:rsidRPr="005E5931">
        <w:rPr>
          <w:rFonts w:asciiTheme="minorHAnsi" w:hAnsiTheme="minorHAnsi"/>
          <w:spacing w:val="-3"/>
        </w:rPr>
        <w:t>e</w:t>
      </w:r>
      <w:r w:rsidRPr="005E5931">
        <w:rPr>
          <w:rFonts w:asciiTheme="minorHAnsi" w:hAnsiTheme="minorHAnsi"/>
        </w:rPr>
        <w:t>o</w:t>
      </w:r>
      <w:r w:rsidRPr="005E5931">
        <w:rPr>
          <w:rFonts w:asciiTheme="minorHAnsi" w:hAnsiTheme="minorHAnsi"/>
          <w:spacing w:val="-3"/>
        </w:rPr>
        <w:t>u</w:t>
      </w:r>
      <w:r w:rsidRPr="005E5931">
        <w:rPr>
          <w:rFonts w:asciiTheme="minorHAnsi" w:hAnsiTheme="minorHAnsi"/>
        </w:rPr>
        <w:t>s</w:t>
      </w:r>
      <w:r w:rsidRPr="005E5931">
        <w:rPr>
          <w:rFonts w:asciiTheme="minorHAnsi" w:hAnsiTheme="minorHAnsi"/>
          <w:spacing w:val="10"/>
        </w:rPr>
        <w:t xml:space="preserve"> </w:t>
      </w:r>
      <w:r w:rsidRPr="005E5931">
        <w:rPr>
          <w:rFonts w:asciiTheme="minorHAnsi" w:hAnsiTheme="minorHAnsi"/>
          <w:spacing w:val="-1"/>
        </w:rPr>
        <w:t>w</w:t>
      </w:r>
      <w:r w:rsidRPr="005E5931">
        <w:rPr>
          <w:rFonts w:asciiTheme="minorHAnsi" w:hAnsiTheme="minorHAnsi"/>
        </w:rPr>
        <w:t>hen</w:t>
      </w:r>
      <w:r w:rsidRPr="005E5931">
        <w:rPr>
          <w:rFonts w:asciiTheme="minorHAnsi" w:hAnsiTheme="minorHAnsi"/>
          <w:spacing w:val="10"/>
        </w:rPr>
        <w:t xml:space="preserve"> </w:t>
      </w:r>
      <w:r w:rsidRPr="005E5931">
        <w:rPr>
          <w:rFonts w:asciiTheme="minorHAnsi" w:hAnsiTheme="minorHAnsi"/>
        </w:rPr>
        <w:t>sub</w:t>
      </w:r>
      <w:r w:rsidRPr="005E5931">
        <w:rPr>
          <w:rFonts w:asciiTheme="minorHAnsi" w:hAnsiTheme="minorHAnsi"/>
          <w:spacing w:val="-4"/>
        </w:rPr>
        <w:t>m</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spacing w:val="1"/>
        </w:rPr>
        <w:t>t</w:t>
      </w:r>
      <w:r w:rsidRPr="005E5931">
        <w:rPr>
          <w:rFonts w:asciiTheme="minorHAnsi" w:hAnsiTheme="minorHAnsi"/>
        </w:rPr>
        <w:t>ed</w:t>
      </w:r>
      <w:r w:rsidRPr="005E5931">
        <w:rPr>
          <w:rFonts w:asciiTheme="minorHAnsi" w:hAnsiTheme="minorHAnsi"/>
          <w:spacing w:val="10"/>
        </w:rPr>
        <w:t xml:space="preserve"> </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10"/>
        </w:rPr>
        <w:t xml:space="preserve"> </w:t>
      </w:r>
      <w:r w:rsidRPr="005E5931">
        <w:rPr>
          <w:rFonts w:asciiTheme="minorHAnsi" w:hAnsiTheme="minorHAnsi"/>
        </w:rPr>
        <w:t>had</w:t>
      </w:r>
      <w:r w:rsidRPr="005E5931">
        <w:rPr>
          <w:rFonts w:asciiTheme="minorHAnsi" w:hAnsiTheme="minorHAnsi"/>
          <w:spacing w:val="7"/>
        </w:rPr>
        <w:t xml:space="preserve"> </w:t>
      </w:r>
      <w:r w:rsidRPr="005E5931">
        <w:rPr>
          <w:rFonts w:asciiTheme="minorHAnsi" w:hAnsiTheme="minorHAnsi"/>
        </w:rPr>
        <w:t>beco</w:t>
      </w:r>
      <w:r w:rsidRPr="005E5931">
        <w:rPr>
          <w:rFonts w:asciiTheme="minorHAnsi" w:hAnsiTheme="minorHAnsi"/>
          <w:spacing w:val="-4"/>
        </w:rPr>
        <w:t>m</w:t>
      </w:r>
      <w:r w:rsidRPr="005E5931">
        <w:rPr>
          <w:rFonts w:asciiTheme="minorHAnsi" w:hAnsiTheme="minorHAnsi"/>
        </w:rPr>
        <w:t>e</w:t>
      </w:r>
      <w:r w:rsidRPr="005E5931">
        <w:rPr>
          <w:rFonts w:asciiTheme="minorHAnsi" w:hAnsiTheme="minorHAnsi"/>
          <w:spacing w:val="10"/>
        </w:rPr>
        <w:t xml:space="preserve"> </w:t>
      </w:r>
      <w:r w:rsidRPr="005E5931">
        <w:rPr>
          <w:rFonts w:asciiTheme="minorHAnsi" w:hAnsiTheme="minorHAnsi"/>
        </w:rPr>
        <w:t>erro</w:t>
      </w:r>
      <w:r w:rsidRPr="005E5931">
        <w:rPr>
          <w:rFonts w:asciiTheme="minorHAnsi" w:hAnsiTheme="minorHAnsi"/>
          <w:spacing w:val="-3"/>
        </w:rPr>
        <w:t>n</w:t>
      </w:r>
      <w:r w:rsidRPr="005E5931">
        <w:rPr>
          <w:rFonts w:asciiTheme="minorHAnsi" w:hAnsiTheme="minorHAnsi"/>
        </w:rPr>
        <w:t>eous</w:t>
      </w:r>
      <w:r w:rsidRPr="005E5931">
        <w:rPr>
          <w:rFonts w:asciiTheme="minorHAnsi" w:hAnsiTheme="minorHAnsi"/>
          <w:spacing w:val="8"/>
        </w:rPr>
        <w:t xml:space="preserve"> </w:t>
      </w:r>
      <w:r w:rsidRPr="005E5931">
        <w:rPr>
          <w:rFonts w:asciiTheme="minorHAnsi" w:hAnsiTheme="minorHAnsi"/>
        </w:rPr>
        <w:t>by</w:t>
      </w:r>
      <w:r w:rsidRPr="005E5931">
        <w:rPr>
          <w:rFonts w:asciiTheme="minorHAnsi" w:hAnsiTheme="minorHAnsi"/>
          <w:spacing w:val="7"/>
        </w:rPr>
        <w:t xml:space="preserve"> </w:t>
      </w:r>
      <w:r w:rsidRPr="005E5931">
        <w:rPr>
          <w:rFonts w:asciiTheme="minorHAnsi" w:hAnsiTheme="minorHAnsi"/>
        </w:rPr>
        <w:t>reason</w:t>
      </w:r>
      <w:r w:rsidRPr="005E5931">
        <w:rPr>
          <w:rFonts w:asciiTheme="minorHAnsi" w:hAnsiTheme="minorHAnsi"/>
          <w:spacing w:val="10"/>
        </w:rPr>
        <w:t xml:space="preserve"> </w:t>
      </w:r>
      <w:r w:rsidRPr="005E5931">
        <w:rPr>
          <w:rFonts w:asciiTheme="minorHAnsi" w:hAnsiTheme="minorHAnsi"/>
          <w:spacing w:val="-3"/>
        </w:rPr>
        <w:t>o</w:t>
      </w:r>
      <w:r w:rsidRPr="005E5931">
        <w:rPr>
          <w:rFonts w:asciiTheme="minorHAnsi" w:hAnsiTheme="minorHAnsi"/>
        </w:rPr>
        <w:t>f</w:t>
      </w:r>
      <w:r w:rsidRPr="005E5931">
        <w:rPr>
          <w:rFonts w:asciiTheme="minorHAnsi" w:hAnsiTheme="minorHAnsi"/>
          <w:spacing w:val="10"/>
        </w:rPr>
        <w:t xml:space="preserve"> </w:t>
      </w:r>
      <w:r w:rsidRPr="005E5931">
        <w:rPr>
          <w:rFonts w:asciiTheme="minorHAnsi" w:hAnsiTheme="minorHAnsi"/>
        </w:rPr>
        <w:t>chan</w:t>
      </w:r>
      <w:r w:rsidRPr="005E5931">
        <w:rPr>
          <w:rFonts w:asciiTheme="minorHAnsi" w:hAnsiTheme="minorHAnsi"/>
          <w:spacing w:val="-3"/>
        </w:rPr>
        <w:t>ge</w:t>
      </w:r>
      <w:r w:rsidRPr="005E5931">
        <w:rPr>
          <w:rFonts w:asciiTheme="minorHAnsi" w:hAnsiTheme="minorHAnsi"/>
        </w:rPr>
        <w:t>d c</w:t>
      </w:r>
      <w:r w:rsidRPr="005E5931">
        <w:rPr>
          <w:rFonts w:asciiTheme="minorHAnsi" w:hAnsiTheme="minorHAnsi"/>
          <w:spacing w:val="1"/>
        </w:rPr>
        <w:t>i</w:t>
      </w:r>
      <w:r w:rsidRPr="005E5931">
        <w:rPr>
          <w:rFonts w:asciiTheme="minorHAnsi" w:hAnsiTheme="minorHAnsi"/>
          <w:spacing w:val="-2"/>
        </w:rPr>
        <w:t>r</w:t>
      </w:r>
      <w:r w:rsidRPr="005E5931">
        <w:rPr>
          <w:rFonts w:asciiTheme="minorHAnsi" w:hAnsiTheme="minorHAnsi"/>
        </w:rPr>
        <w:t>cu</w:t>
      </w:r>
      <w:r w:rsidRPr="005E5931">
        <w:rPr>
          <w:rFonts w:asciiTheme="minorHAnsi" w:hAnsiTheme="minorHAnsi"/>
          <w:spacing w:val="-4"/>
        </w:rPr>
        <w:t>m</w:t>
      </w:r>
      <w:r w:rsidRPr="005E5931">
        <w:rPr>
          <w:rFonts w:asciiTheme="minorHAnsi" w:hAnsiTheme="minorHAnsi"/>
        </w:rPr>
        <w:t>s</w:t>
      </w:r>
      <w:r w:rsidRPr="005E5931">
        <w:rPr>
          <w:rFonts w:asciiTheme="minorHAnsi" w:hAnsiTheme="minorHAnsi"/>
          <w:spacing w:val="1"/>
        </w:rPr>
        <w:t>t</w:t>
      </w:r>
      <w:r w:rsidRPr="005E5931">
        <w:rPr>
          <w:rFonts w:asciiTheme="minorHAnsi" w:hAnsiTheme="minorHAnsi"/>
        </w:rPr>
        <w:t>anc</w:t>
      </w:r>
      <w:r w:rsidRPr="005E5931">
        <w:rPr>
          <w:rFonts w:asciiTheme="minorHAnsi" w:hAnsiTheme="minorHAnsi"/>
          <w:spacing w:val="-3"/>
        </w:rPr>
        <w:t>e</w:t>
      </w:r>
      <w:r w:rsidRPr="005E5931">
        <w:rPr>
          <w:rFonts w:asciiTheme="minorHAnsi" w:hAnsiTheme="minorHAnsi"/>
        </w:rPr>
        <w:t>s.</w:t>
      </w:r>
    </w:p>
    <w:p w14:paraId="387778A5" w14:textId="77777777" w:rsidR="000772E8" w:rsidRPr="005E5931" w:rsidRDefault="000772E8" w:rsidP="000772E8">
      <w:pPr>
        <w:kinsoku w:val="0"/>
        <w:overflowPunct w:val="0"/>
        <w:spacing w:before="14" w:line="240" w:lineRule="exact"/>
      </w:pPr>
    </w:p>
    <w:p w14:paraId="5A5C1334" w14:textId="77777777" w:rsidR="000772E8" w:rsidRPr="005E5931" w:rsidRDefault="000772E8" w:rsidP="000772E8">
      <w:pPr>
        <w:widowControl w:val="0"/>
        <w:numPr>
          <w:ilvl w:val="0"/>
          <w:numId w:val="12"/>
        </w:numPr>
        <w:tabs>
          <w:tab w:val="left" w:pos="839"/>
        </w:tabs>
        <w:kinsoku w:val="0"/>
        <w:overflowPunct w:val="0"/>
        <w:autoSpaceDE w:val="0"/>
        <w:autoSpaceDN w:val="0"/>
        <w:adjustRightInd w:val="0"/>
        <w:spacing w:after="0" w:line="239" w:lineRule="auto"/>
        <w:ind w:left="840" w:right="117"/>
        <w:jc w:val="both"/>
      </w:pPr>
      <w:r w:rsidRPr="005E5931">
        <w:rPr>
          <w:spacing w:val="2"/>
        </w:rPr>
        <w:t>T</w:t>
      </w:r>
      <w:r w:rsidRPr="005E5931">
        <w:t>he</w:t>
      </w:r>
      <w:r w:rsidRPr="005E5931">
        <w:rPr>
          <w:spacing w:val="39"/>
        </w:rPr>
        <w:t xml:space="preserve"> </w:t>
      </w:r>
      <w:r w:rsidRPr="005E5931">
        <w:rPr>
          <w:spacing w:val="1"/>
        </w:rPr>
        <w:t>t</w:t>
      </w:r>
      <w:r w:rsidRPr="005E5931">
        <w:rPr>
          <w:spacing w:val="-2"/>
        </w:rPr>
        <w:t>e</w:t>
      </w:r>
      <w:r w:rsidRPr="005E5931">
        <w:t>r</w:t>
      </w:r>
      <w:r w:rsidRPr="005E5931">
        <w:rPr>
          <w:spacing w:val="-4"/>
        </w:rPr>
        <w:t>m</w:t>
      </w:r>
      <w:r w:rsidRPr="005E5931">
        <w:t>s</w:t>
      </w:r>
      <w:r w:rsidRPr="005E5931">
        <w:rPr>
          <w:spacing w:val="41"/>
        </w:rPr>
        <w:t xml:space="preserve"> </w:t>
      </w:r>
      <w:r w:rsidRPr="005E5931">
        <w:rPr>
          <w:i/>
          <w:iCs/>
        </w:rPr>
        <w:t>cove</w:t>
      </w:r>
      <w:r w:rsidRPr="005E5931">
        <w:rPr>
          <w:i/>
          <w:iCs/>
          <w:spacing w:val="-2"/>
        </w:rPr>
        <w:t>r</w:t>
      </w:r>
      <w:r w:rsidRPr="005E5931">
        <w:rPr>
          <w:i/>
          <w:iCs/>
        </w:rPr>
        <w:t>ed</w:t>
      </w:r>
      <w:r w:rsidRPr="005E5931">
        <w:rPr>
          <w:i/>
          <w:iCs/>
          <w:spacing w:val="38"/>
        </w:rPr>
        <w:t xml:space="preserve"> </w:t>
      </w:r>
      <w:r w:rsidRPr="005E5931">
        <w:rPr>
          <w:i/>
          <w:iCs/>
          <w:spacing w:val="1"/>
        </w:rPr>
        <w:t>t</w:t>
      </w:r>
      <w:r w:rsidRPr="005E5931">
        <w:rPr>
          <w:i/>
          <w:iCs/>
        </w:rPr>
        <w:t>ra</w:t>
      </w:r>
      <w:r w:rsidRPr="005E5931">
        <w:rPr>
          <w:i/>
          <w:iCs/>
          <w:spacing w:val="-3"/>
        </w:rPr>
        <w:t>n</w:t>
      </w:r>
      <w:r w:rsidRPr="005E5931">
        <w:rPr>
          <w:i/>
          <w:iCs/>
        </w:rPr>
        <w:t>s</w:t>
      </w:r>
      <w:r w:rsidRPr="005E5931">
        <w:rPr>
          <w:i/>
          <w:iCs/>
          <w:spacing w:val="-3"/>
        </w:rPr>
        <w:t>a</w:t>
      </w:r>
      <w:r w:rsidRPr="005E5931">
        <w:rPr>
          <w:i/>
          <w:iCs/>
        </w:rPr>
        <w:t>c</w:t>
      </w:r>
      <w:r w:rsidRPr="005E5931">
        <w:rPr>
          <w:i/>
          <w:iCs/>
          <w:spacing w:val="1"/>
        </w:rPr>
        <w:t>t</w:t>
      </w:r>
      <w:r w:rsidRPr="005E5931">
        <w:rPr>
          <w:i/>
          <w:iCs/>
          <w:spacing w:val="-2"/>
        </w:rPr>
        <w:t>i</w:t>
      </w:r>
      <w:r w:rsidRPr="005E5931">
        <w:rPr>
          <w:i/>
          <w:iCs/>
        </w:rPr>
        <w:t>on,</w:t>
      </w:r>
      <w:r w:rsidRPr="005E5931">
        <w:rPr>
          <w:i/>
          <w:iCs/>
          <w:spacing w:val="41"/>
        </w:rPr>
        <w:t xml:space="preserve"> </w:t>
      </w:r>
      <w:r w:rsidRPr="005E5931">
        <w:rPr>
          <w:i/>
          <w:iCs/>
          <w:spacing w:val="-1"/>
        </w:rPr>
        <w:t>d</w:t>
      </w:r>
      <w:r w:rsidRPr="005E5931">
        <w:rPr>
          <w:i/>
          <w:iCs/>
          <w:spacing w:val="-3"/>
        </w:rPr>
        <w:t>e</w:t>
      </w:r>
      <w:r w:rsidRPr="005E5931">
        <w:rPr>
          <w:i/>
          <w:iCs/>
        </w:rPr>
        <w:t>bar</w:t>
      </w:r>
      <w:r w:rsidRPr="005E5931">
        <w:rPr>
          <w:i/>
          <w:iCs/>
          <w:spacing w:val="-2"/>
        </w:rPr>
        <w:t>r</w:t>
      </w:r>
      <w:r w:rsidRPr="005E5931">
        <w:rPr>
          <w:i/>
          <w:iCs/>
        </w:rPr>
        <w:t>ed,</w:t>
      </w:r>
      <w:r w:rsidRPr="005E5931">
        <w:rPr>
          <w:i/>
          <w:iCs/>
          <w:spacing w:val="41"/>
        </w:rPr>
        <w:t xml:space="preserve"> </w:t>
      </w:r>
      <w:r w:rsidRPr="005E5931">
        <w:rPr>
          <w:i/>
          <w:iCs/>
          <w:spacing w:val="-2"/>
        </w:rPr>
        <w:t>s</w:t>
      </w:r>
      <w:r w:rsidRPr="005E5931">
        <w:rPr>
          <w:i/>
          <w:iCs/>
        </w:rPr>
        <w:t>uspe</w:t>
      </w:r>
      <w:r w:rsidRPr="005E5931">
        <w:rPr>
          <w:i/>
          <w:iCs/>
          <w:spacing w:val="-3"/>
        </w:rPr>
        <w:t>n</w:t>
      </w:r>
      <w:r w:rsidRPr="005E5931">
        <w:rPr>
          <w:i/>
          <w:iCs/>
        </w:rPr>
        <w:t>d</w:t>
      </w:r>
      <w:r w:rsidRPr="005E5931">
        <w:rPr>
          <w:i/>
          <w:iCs/>
          <w:spacing w:val="-3"/>
        </w:rPr>
        <w:t>e</w:t>
      </w:r>
      <w:r w:rsidRPr="005E5931">
        <w:rPr>
          <w:i/>
          <w:iCs/>
        </w:rPr>
        <w:t>d,</w:t>
      </w:r>
      <w:r w:rsidRPr="005E5931">
        <w:rPr>
          <w:i/>
          <w:iCs/>
          <w:spacing w:val="41"/>
        </w:rPr>
        <w:t xml:space="preserve"> </w:t>
      </w:r>
      <w:r w:rsidRPr="005E5931">
        <w:rPr>
          <w:i/>
          <w:iCs/>
          <w:spacing w:val="1"/>
        </w:rPr>
        <w:t>i</w:t>
      </w:r>
      <w:r w:rsidRPr="005E5931">
        <w:rPr>
          <w:i/>
          <w:iCs/>
        </w:rPr>
        <w:t>n</w:t>
      </w:r>
      <w:r w:rsidRPr="005E5931">
        <w:rPr>
          <w:i/>
          <w:iCs/>
          <w:spacing w:val="-3"/>
        </w:rPr>
        <w:t>e</w:t>
      </w:r>
      <w:r w:rsidRPr="005E5931">
        <w:rPr>
          <w:i/>
          <w:iCs/>
          <w:spacing w:val="1"/>
        </w:rPr>
        <w:t>l</w:t>
      </w:r>
      <w:r w:rsidRPr="005E5931">
        <w:rPr>
          <w:i/>
          <w:iCs/>
          <w:spacing w:val="-2"/>
        </w:rPr>
        <w:t>i</w:t>
      </w:r>
      <w:r w:rsidRPr="005E5931">
        <w:rPr>
          <w:i/>
          <w:iCs/>
        </w:rPr>
        <w:t>g</w:t>
      </w:r>
      <w:r w:rsidRPr="005E5931">
        <w:rPr>
          <w:i/>
          <w:iCs/>
          <w:spacing w:val="1"/>
        </w:rPr>
        <w:t>i</w:t>
      </w:r>
      <w:r w:rsidRPr="005E5931">
        <w:rPr>
          <w:i/>
          <w:iCs/>
          <w:spacing w:val="-3"/>
        </w:rPr>
        <w:t>b</w:t>
      </w:r>
      <w:r w:rsidRPr="005E5931">
        <w:rPr>
          <w:i/>
          <w:iCs/>
          <w:spacing w:val="1"/>
        </w:rPr>
        <w:t>l</w:t>
      </w:r>
      <w:r w:rsidRPr="005E5931">
        <w:rPr>
          <w:i/>
          <w:iCs/>
        </w:rPr>
        <w:t>e,</w:t>
      </w:r>
      <w:r w:rsidRPr="005E5931">
        <w:rPr>
          <w:i/>
          <w:iCs/>
          <w:spacing w:val="38"/>
        </w:rPr>
        <w:t xml:space="preserve"> </w:t>
      </w:r>
      <w:r w:rsidRPr="005E5931">
        <w:rPr>
          <w:i/>
          <w:iCs/>
          <w:spacing w:val="1"/>
        </w:rPr>
        <w:t>l</w:t>
      </w:r>
      <w:r w:rsidRPr="005E5931">
        <w:rPr>
          <w:i/>
          <w:iCs/>
        </w:rPr>
        <w:t>o</w:t>
      </w:r>
      <w:r w:rsidRPr="005E5931">
        <w:rPr>
          <w:i/>
          <w:iCs/>
          <w:spacing w:val="-1"/>
        </w:rPr>
        <w:t>w</w:t>
      </w:r>
      <w:r w:rsidRPr="005E5931">
        <w:rPr>
          <w:i/>
          <w:iCs/>
          <w:spacing w:val="-3"/>
        </w:rPr>
        <w:t>e</w:t>
      </w:r>
      <w:r w:rsidRPr="005E5931">
        <w:rPr>
          <w:i/>
          <w:iCs/>
        </w:rPr>
        <w:t>r</w:t>
      </w:r>
      <w:r w:rsidRPr="005E5931">
        <w:rPr>
          <w:i/>
          <w:iCs/>
          <w:spacing w:val="41"/>
        </w:rPr>
        <w:t xml:space="preserve"> </w:t>
      </w:r>
      <w:r w:rsidRPr="005E5931">
        <w:rPr>
          <w:i/>
          <w:iCs/>
          <w:spacing w:val="-2"/>
        </w:rPr>
        <w:t>t</w:t>
      </w:r>
      <w:r w:rsidRPr="005E5931">
        <w:rPr>
          <w:i/>
          <w:iCs/>
          <w:spacing w:val="1"/>
        </w:rPr>
        <w:t>i</w:t>
      </w:r>
      <w:r w:rsidRPr="005E5931">
        <w:rPr>
          <w:i/>
          <w:iCs/>
        </w:rPr>
        <w:t>er</w:t>
      </w:r>
      <w:r w:rsidRPr="005E5931">
        <w:rPr>
          <w:i/>
          <w:iCs/>
          <w:spacing w:val="39"/>
        </w:rPr>
        <w:t xml:space="preserve"> </w:t>
      </w:r>
      <w:r w:rsidRPr="005E5931">
        <w:rPr>
          <w:i/>
          <w:iCs/>
        </w:rPr>
        <w:t>c</w:t>
      </w:r>
      <w:r w:rsidRPr="005E5931">
        <w:rPr>
          <w:i/>
          <w:iCs/>
          <w:spacing w:val="-3"/>
        </w:rPr>
        <w:t>o</w:t>
      </w:r>
      <w:r w:rsidRPr="005E5931">
        <w:rPr>
          <w:i/>
          <w:iCs/>
        </w:rPr>
        <w:t>vered</w:t>
      </w:r>
      <w:r w:rsidRPr="005E5931">
        <w:rPr>
          <w:i/>
          <w:iCs/>
          <w:spacing w:val="38"/>
        </w:rPr>
        <w:t xml:space="preserve"> </w:t>
      </w:r>
      <w:r w:rsidRPr="005E5931">
        <w:rPr>
          <w:i/>
          <w:iCs/>
          <w:spacing w:val="1"/>
        </w:rPr>
        <w:t>t</w:t>
      </w:r>
      <w:r w:rsidRPr="005E5931">
        <w:rPr>
          <w:i/>
          <w:iCs/>
          <w:spacing w:val="-2"/>
        </w:rPr>
        <w:t>r</w:t>
      </w:r>
      <w:r w:rsidRPr="005E5931">
        <w:rPr>
          <w:i/>
          <w:iCs/>
        </w:rPr>
        <w:t>ans</w:t>
      </w:r>
      <w:r w:rsidRPr="005E5931">
        <w:rPr>
          <w:i/>
          <w:iCs/>
          <w:spacing w:val="-3"/>
        </w:rPr>
        <w:t>a</w:t>
      </w:r>
      <w:r w:rsidRPr="005E5931">
        <w:rPr>
          <w:i/>
          <w:iCs/>
        </w:rPr>
        <w:t>c</w:t>
      </w:r>
      <w:r w:rsidRPr="005E5931">
        <w:rPr>
          <w:i/>
          <w:iCs/>
          <w:spacing w:val="-2"/>
        </w:rPr>
        <w:t>t</w:t>
      </w:r>
      <w:r w:rsidRPr="005E5931">
        <w:rPr>
          <w:i/>
          <w:iCs/>
          <w:spacing w:val="1"/>
        </w:rPr>
        <w:t>i</w:t>
      </w:r>
      <w:r w:rsidRPr="005E5931">
        <w:rPr>
          <w:i/>
          <w:iCs/>
        </w:rPr>
        <w:t>on, par</w:t>
      </w:r>
      <w:r w:rsidRPr="005E5931">
        <w:rPr>
          <w:i/>
          <w:iCs/>
          <w:spacing w:val="-2"/>
        </w:rPr>
        <w:t>t</w:t>
      </w:r>
      <w:r w:rsidRPr="005E5931">
        <w:rPr>
          <w:i/>
          <w:iCs/>
          <w:spacing w:val="1"/>
        </w:rPr>
        <w:t>i</w:t>
      </w:r>
      <w:r w:rsidRPr="005E5931">
        <w:rPr>
          <w:i/>
          <w:iCs/>
          <w:spacing w:val="-3"/>
        </w:rPr>
        <w:t>c</w:t>
      </w:r>
      <w:r w:rsidRPr="005E5931">
        <w:rPr>
          <w:i/>
          <w:iCs/>
          <w:spacing w:val="1"/>
        </w:rPr>
        <w:t>i</w:t>
      </w:r>
      <w:r w:rsidRPr="005E5931">
        <w:rPr>
          <w:i/>
          <w:iCs/>
        </w:rPr>
        <w:t>pa</w:t>
      </w:r>
      <w:r w:rsidRPr="005E5931">
        <w:rPr>
          <w:i/>
          <w:iCs/>
          <w:spacing w:val="-3"/>
        </w:rPr>
        <w:t>n</w:t>
      </w:r>
      <w:r w:rsidRPr="005E5931">
        <w:rPr>
          <w:i/>
          <w:iCs/>
          <w:spacing w:val="1"/>
        </w:rPr>
        <w:t>t</w:t>
      </w:r>
      <w:r w:rsidRPr="005E5931">
        <w:rPr>
          <w:i/>
          <w:iCs/>
        </w:rPr>
        <w:t>,</w:t>
      </w:r>
      <w:r w:rsidRPr="005E5931">
        <w:rPr>
          <w:i/>
          <w:iCs/>
          <w:spacing w:val="9"/>
        </w:rPr>
        <w:t xml:space="preserve"> </w:t>
      </w:r>
      <w:r w:rsidRPr="005E5931">
        <w:rPr>
          <w:i/>
          <w:iCs/>
        </w:rPr>
        <w:t>per</w:t>
      </w:r>
      <w:r w:rsidRPr="005E5931">
        <w:rPr>
          <w:i/>
          <w:iCs/>
          <w:spacing w:val="-2"/>
        </w:rPr>
        <w:t>s</w:t>
      </w:r>
      <w:r w:rsidRPr="005E5931">
        <w:rPr>
          <w:i/>
          <w:iCs/>
        </w:rPr>
        <w:t>on,</w:t>
      </w:r>
      <w:r w:rsidRPr="005E5931">
        <w:rPr>
          <w:i/>
          <w:iCs/>
          <w:spacing w:val="9"/>
        </w:rPr>
        <w:t xml:space="preserve"> </w:t>
      </w:r>
      <w:r w:rsidRPr="005E5931">
        <w:rPr>
          <w:i/>
          <w:iCs/>
        </w:rPr>
        <w:t>pr</w:t>
      </w:r>
      <w:r w:rsidRPr="005E5931">
        <w:rPr>
          <w:i/>
          <w:iCs/>
          <w:spacing w:val="1"/>
        </w:rPr>
        <w:t>i</w:t>
      </w:r>
      <w:r w:rsidRPr="005E5931">
        <w:rPr>
          <w:i/>
          <w:iCs/>
          <w:spacing w:val="-1"/>
        </w:rPr>
        <w:t>m</w:t>
      </w:r>
      <w:r w:rsidRPr="005E5931">
        <w:rPr>
          <w:i/>
          <w:iCs/>
          <w:spacing w:val="-3"/>
        </w:rPr>
        <w:t>a</w:t>
      </w:r>
      <w:r w:rsidRPr="005E5931">
        <w:rPr>
          <w:i/>
          <w:iCs/>
          <w:spacing w:val="-2"/>
        </w:rPr>
        <w:t>r</w:t>
      </w:r>
      <w:r w:rsidRPr="005E5931">
        <w:rPr>
          <w:i/>
          <w:iCs/>
        </w:rPr>
        <w:t>y</w:t>
      </w:r>
      <w:r w:rsidRPr="005E5931">
        <w:rPr>
          <w:i/>
          <w:iCs/>
          <w:spacing w:val="10"/>
        </w:rPr>
        <w:t xml:space="preserve"> </w:t>
      </w:r>
      <w:r w:rsidRPr="005E5931">
        <w:rPr>
          <w:i/>
          <w:iCs/>
        </w:rPr>
        <w:t>cove</w:t>
      </w:r>
      <w:r w:rsidRPr="005E5931">
        <w:rPr>
          <w:i/>
          <w:iCs/>
          <w:spacing w:val="-2"/>
        </w:rPr>
        <w:t>r</w:t>
      </w:r>
      <w:r w:rsidRPr="005E5931">
        <w:rPr>
          <w:i/>
          <w:iCs/>
        </w:rPr>
        <w:t>ed</w:t>
      </w:r>
      <w:r w:rsidRPr="005E5931">
        <w:rPr>
          <w:i/>
          <w:iCs/>
          <w:spacing w:val="9"/>
        </w:rPr>
        <w:t xml:space="preserve"> </w:t>
      </w:r>
      <w:r w:rsidRPr="005E5931">
        <w:rPr>
          <w:i/>
          <w:iCs/>
          <w:spacing w:val="1"/>
        </w:rPr>
        <w:t>t</w:t>
      </w:r>
      <w:r w:rsidRPr="005E5931">
        <w:rPr>
          <w:i/>
          <w:iCs/>
        </w:rPr>
        <w:t>r</w:t>
      </w:r>
      <w:r w:rsidRPr="005E5931">
        <w:rPr>
          <w:i/>
          <w:iCs/>
          <w:spacing w:val="-3"/>
        </w:rPr>
        <w:t>a</w:t>
      </w:r>
      <w:r w:rsidRPr="005E5931">
        <w:rPr>
          <w:i/>
          <w:iCs/>
        </w:rPr>
        <w:t>nsa</w:t>
      </w:r>
      <w:r w:rsidRPr="005E5931">
        <w:rPr>
          <w:i/>
          <w:iCs/>
          <w:spacing w:val="-3"/>
        </w:rPr>
        <w:t>c</w:t>
      </w:r>
      <w:r w:rsidRPr="005E5931">
        <w:rPr>
          <w:i/>
          <w:iCs/>
          <w:spacing w:val="-2"/>
        </w:rPr>
        <w:t>t</w:t>
      </w:r>
      <w:r w:rsidRPr="005E5931">
        <w:rPr>
          <w:i/>
          <w:iCs/>
          <w:spacing w:val="1"/>
        </w:rPr>
        <w:t>i</w:t>
      </w:r>
      <w:r w:rsidRPr="005E5931">
        <w:rPr>
          <w:i/>
          <w:iCs/>
        </w:rPr>
        <w:t>on,</w:t>
      </w:r>
      <w:r w:rsidRPr="005E5931">
        <w:rPr>
          <w:i/>
          <w:iCs/>
          <w:spacing w:val="9"/>
        </w:rPr>
        <w:t xml:space="preserve"> </w:t>
      </w:r>
      <w:r w:rsidRPr="005E5931">
        <w:rPr>
          <w:i/>
          <w:iCs/>
        </w:rPr>
        <w:t>p</w:t>
      </w:r>
      <w:r w:rsidRPr="005E5931">
        <w:rPr>
          <w:i/>
          <w:iCs/>
          <w:spacing w:val="-2"/>
        </w:rPr>
        <w:t>r</w:t>
      </w:r>
      <w:r w:rsidRPr="005E5931">
        <w:rPr>
          <w:i/>
          <w:iCs/>
          <w:spacing w:val="1"/>
        </w:rPr>
        <w:t>i</w:t>
      </w:r>
      <w:r w:rsidRPr="005E5931">
        <w:rPr>
          <w:i/>
          <w:iCs/>
          <w:spacing w:val="-3"/>
        </w:rPr>
        <w:t>n</w:t>
      </w:r>
      <w:r w:rsidRPr="005E5931">
        <w:rPr>
          <w:i/>
          <w:iCs/>
        </w:rPr>
        <w:t>c</w:t>
      </w:r>
      <w:r w:rsidRPr="005E5931">
        <w:rPr>
          <w:i/>
          <w:iCs/>
          <w:spacing w:val="1"/>
        </w:rPr>
        <w:t>i</w:t>
      </w:r>
      <w:r w:rsidRPr="005E5931">
        <w:rPr>
          <w:i/>
          <w:iCs/>
        </w:rPr>
        <w:t>p</w:t>
      </w:r>
      <w:r w:rsidRPr="005E5931">
        <w:rPr>
          <w:i/>
          <w:iCs/>
          <w:spacing w:val="-3"/>
        </w:rPr>
        <w:t>a</w:t>
      </w:r>
      <w:r w:rsidRPr="005E5931">
        <w:rPr>
          <w:i/>
          <w:iCs/>
          <w:spacing w:val="1"/>
        </w:rPr>
        <w:t>l</w:t>
      </w:r>
      <w:r w:rsidRPr="005E5931">
        <w:rPr>
          <w:i/>
          <w:iCs/>
        </w:rPr>
        <w:t>,</w:t>
      </w:r>
      <w:r w:rsidRPr="005E5931">
        <w:rPr>
          <w:i/>
          <w:iCs/>
          <w:spacing w:val="9"/>
        </w:rPr>
        <w:t xml:space="preserve"> </w:t>
      </w:r>
      <w:r w:rsidRPr="005E5931">
        <w:rPr>
          <w:i/>
          <w:iCs/>
        </w:rPr>
        <w:t>prop</w:t>
      </w:r>
      <w:r w:rsidRPr="005E5931">
        <w:rPr>
          <w:i/>
          <w:iCs/>
          <w:spacing w:val="-3"/>
        </w:rPr>
        <w:t>o</w:t>
      </w:r>
      <w:r w:rsidRPr="005E5931">
        <w:rPr>
          <w:i/>
          <w:iCs/>
        </w:rPr>
        <w:t>sa</w:t>
      </w:r>
      <w:r w:rsidRPr="005E5931">
        <w:rPr>
          <w:i/>
          <w:iCs/>
          <w:spacing w:val="1"/>
        </w:rPr>
        <w:t>l</w:t>
      </w:r>
      <w:r w:rsidRPr="005E5931">
        <w:rPr>
          <w:i/>
          <w:iCs/>
        </w:rPr>
        <w:t>,</w:t>
      </w:r>
      <w:r w:rsidRPr="005E5931">
        <w:rPr>
          <w:i/>
          <w:iCs/>
          <w:spacing w:val="9"/>
        </w:rPr>
        <w:t xml:space="preserve"> </w:t>
      </w:r>
      <w:r w:rsidRPr="005E5931">
        <w:rPr>
          <w:i/>
          <w:iCs/>
        </w:rPr>
        <w:t>a</w:t>
      </w:r>
      <w:r w:rsidRPr="005E5931">
        <w:rPr>
          <w:i/>
          <w:iCs/>
          <w:spacing w:val="-3"/>
        </w:rPr>
        <w:t>n</w:t>
      </w:r>
      <w:r w:rsidRPr="005E5931">
        <w:rPr>
          <w:i/>
          <w:iCs/>
        </w:rPr>
        <w:t>d</w:t>
      </w:r>
      <w:r w:rsidRPr="005E5931">
        <w:rPr>
          <w:i/>
          <w:iCs/>
          <w:spacing w:val="9"/>
        </w:rPr>
        <w:t xml:space="preserve"> </w:t>
      </w:r>
      <w:r w:rsidRPr="005E5931">
        <w:rPr>
          <w:i/>
          <w:iCs/>
        </w:rPr>
        <w:t>vo</w:t>
      </w:r>
      <w:r w:rsidRPr="005E5931">
        <w:rPr>
          <w:i/>
          <w:iCs/>
          <w:spacing w:val="1"/>
        </w:rPr>
        <w:t>l</w:t>
      </w:r>
      <w:r w:rsidRPr="005E5931">
        <w:rPr>
          <w:i/>
          <w:iCs/>
          <w:spacing w:val="-3"/>
        </w:rPr>
        <w:t>u</w:t>
      </w:r>
      <w:r w:rsidRPr="005E5931">
        <w:rPr>
          <w:i/>
          <w:iCs/>
        </w:rPr>
        <w:t>n</w:t>
      </w:r>
      <w:r w:rsidRPr="005E5931">
        <w:rPr>
          <w:i/>
          <w:iCs/>
          <w:spacing w:val="-2"/>
        </w:rPr>
        <w:t>t</w:t>
      </w:r>
      <w:r w:rsidRPr="005E5931">
        <w:rPr>
          <w:i/>
          <w:iCs/>
        </w:rPr>
        <w:t>ar</w:t>
      </w:r>
      <w:r w:rsidRPr="005E5931">
        <w:rPr>
          <w:i/>
          <w:iCs/>
          <w:spacing w:val="-2"/>
        </w:rPr>
        <w:t>i</w:t>
      </w:r>
      <w:r w:rsidRPr="005E5931">
        <w:rPr>
          <w:i/>
          <w:iCs/>
          <w:spacing w:val="1"/>
        </w:rPr>
        <w:t>l</w:t>
      </w:r>
      <w:r w:rsidRPr="005E5931">
        <w:rPr>
          <w:i/>
          <w:iCs/>
        </w:rPr>
        <w:t>y</w:t>
      </w:r>
      <w:r w:rsidRPr="005E5931">
        <w:rPr>
          <w:i/>
          <w:iCs/>
          <w:spacing w:val="10"/>
        </w:rPr>
        <w:t xml:space="preserve"> </w:t>
      </w:r>
      <w:r w:rsidRPr="005E5931">
        <w:rPr>
          <w:i/>
          <w:iCs/>
        </w:rPr>
        <w:t>ex</w:t>
      </w:r>
      <w:r w:rsidRPr="005E5931">
        <w:rPr>
          <w:i/>
          <w:iCs/>
          <w:spacing w:val="-3"/>
        </w:rPr>
        <w:t>c</w:t>
      </w:r>
      <w:r w:rsidRPr="005E5931">
        <w:rPr>
          <w:i/>
          <w:iCs/>
          <w:spacing w:val="1"/>
        </w:rPr>
        <w:t>l</w:t>
      </w:r>
      <w:r w:rsidRPr="005E5931">
        <w:rPr>
          <w:i/>
          <w:iCs/>
        </w:rPr>
        <w:t>u</w:t>
      </w:r>
      <w:r w:rsidRPr="005E5931">
        <w:rPr>
          <w:i/>
          <w:iCs/>
          <w:spacing w:val="-3"/>
        </w:rPr>
        <w:t>d</w:t>
      </w:r>
      <w:r w:rsidRPr="005E5931">
        <w:rPr>
          <w:i/>
          <w:iCs/>
        </w:rPr>
        <w:t>ed</w:t>
      </w:r>
      <w:r w:rsidRPr="005E5931">
        <w:t>,</w:t>
      </w:r>
      <w:r w:rsidRPr="005E5931">
        <w:rPr>
          <w:spacing w:val="9"/>
        </w:rPr>
        <w:t xml:space="preserve"> </w:t>
      </w:r>
      <w:r w:rsidRPr="005E5931">
        <w:t>as used</w:t>
      </w:r>
      <w:r w:rsidRPr="005E5931">
        <w:rPr>
          <w:spacing w:val="12"/>
        </w:rPr>
        <w:t xml:space="preserve"> </w:t>
      </w:r>
      <w:r w:rsidRPr="005E5931">
        <w:rPr>
          <w:spacing w:val="1"/>
        </w:rPr>
        <w:t>i</w:t>
      </w:r>
      <w:r w:rsidRPr="005E5931">
        <w:t>n</w:t>
      </w:r>
      <w:r w:rsidRPr="005E5931">
        <w:rPr>
          <w:spacing w:val="14"/>
        </w:rPr>
        <w:t xml:space="preserve"> </w:t>
      </w:r>
      <w:r w:rsidRPr="005E5931">
        <w:rPr>
          <w:spacing w:val="-2"/>
        </w:rPr>
        <w:t>t</w:t>
      </w:r>
      <w:r w:rsidRPr="005E5931">
        <w:t>h</w:t>
      </w:r>
      <w:r w:rsidRPr="005E5931">
        <w:rPr>
          <w:spacing w:val="1"/>
        </w:rPr>
        <w:t>i</w:t>
      </w:r>
      <w:r w:rsidRPr="005E5931">
        <w:t>s</w:t>
      </w:r>
      <w:r w:rsidRPr="005E5931">
        <w:rPr>
          <w:spacing w:val="12"/>
        </w:rPr>
        <w:t xml:space="preserve"> </w:t>
      </w:r>
      <w:r w:rsidRPr="005E5931">
        <w:t>c</w:t>
      </w:r>
      <w:r w:rsidRPr="005E5931">
        <w:rPr>
          <w:spacing w:val="-2"/>
        </w:rPr>
        <w:t>l</w:t>
      </w:r>
      <w:r w:rsidRPr="005E5931">
        <w:t>au</w:t>
      </w:r>
      <w:r w:rsidRPr="005E5931">
        <w:rPr>
          <w:spacing w:val="-2"/>
        </w:rPr>
        <w:t>s</w:t>
      </w:r>
      <w:r w:rsidRPr="005E5931">
        <w:t>e,</w:t>
      </w:r>
      <w:r w:rsidRPr="005E5931">
        <w:rPr>
          <w:spacing w:val="14"/>
        </w:rPr>
        <w:t xml:space="preserve"> </w:t>
      </w:r>
      <w:r w:rsidRPr="005E5931">
        <w:t>ha</w:t>
      </w:r>
      <w:r w:rsidRPr="005E5931">
        <w:rPr>
          <w:spacing w:val="-3"/>
        </w:rPr>
        <w:t>v</w:t>
      </w:r>
      <w:r w:rsidRPr="005E5931">
        <w:t>e</w:t>
      </w:r>
      <w:r w:rsidRPr="005E5931">
        <w:rPr>
          <w:spacing w:val="15"/>
        </w:rPr>
        <w:t xml:space="preserve"> </w:t>
      </w:r>
      <w:r w:rsidRPr="005E5931">
        <w:rPr>
          <w:spacing w:val="-2"/>
        </w:rPr>
        <w:t>t</w:t>
      </w:r>
      <w:r w:rsidRPr="005E5931">
        <w:rPr>
          <w:spacing w:val="-3"/>
        </w:rPr>
        <w:t>h</w:t>
      </w:r>
      <w:r w:rsidRPr="005E5931">
        <w:t>e</w:t>
      </w:r>
      <w:r w:rsidRPr="005E5931">
        <w:rPr>
          <w:spacing w:val="15"/>
        </w:rPr>
        <w:t xml:space="preserve"> </w:t>
      </w:r>
      <w:r w:rsidRPr="005E5931">
        <w:rPr>
          <w:spacing w:val="-4"/>
        </w:rPr>
        <w:t>m</w:t>
      </w:r>
      <w:r w:rsidRPr="005E5931">
        <w:t>ean</w:t>
      </w:r>
      <w:r w:rsidRPr="005E5931">
        <w:rPr>
          <w:spacing w:val="1"/>
        </w:rPr>
        <w:t>i</w:t>
      </w:r>
      <w:r w:rsidRPr="005E5931">
        <w:t>ng</w:t>
      </w:r>
      <w:r w:rsidRPr="005E5931">
        <w:rPr>
          <w:spacing w:val="12"/>
        </w:rPr>
        <w:t xml:space="preserve"> </w:t>
      </w:r>
      <w:r w:rsidRPr="005E5931">
        <w:t>set</w:t>
      </w:r>
      <w:r w:rsidRPr="005E5931">
        <w:rPr>
          <w:spacing w:val="15"/>
        </w:rPr>
        <w:t xml:space="preserve"> </w:t>
      </w:r>
      <w:r w:rsidRPr="005E5931">
        <w:rPr>
          <w:spacing w:val="-3"/>
        </w:rPr>
        <w:t>o</w:t>
      </w:r>
      <w:r w:rsidRPr="005E5931">
        <w:t>ut</w:t>
      </w:r>
      <w:r w:rsidRPr="005E5931">
        <w:rPr>
          <w:spacing w:val="13"/>
        </w:rPr>
        <w:t xml:space="preserve"> </w:t>
      </w:r>
      <w:r w:rsidRPr="005E5931">
        <w:rPr>
          <w:spacing w:val="1"/>
        </w:rPr>
        <w:t>i</w:t>
      </w:r>
      <w:r w:rsidRPr="005E5931">
        <w:t>n</w:t>
      </w:r>
      <w:r w:rsidRPr="005E5931">
        <w:rPr>
          <w:spacing w:val="12"/>
        </w:rPr>
        <w:t xml:space="preserve"> </w:t>
      </w:r>
      <w:r w:rsidRPr="005E5931">
        <w:rPr>
          <w:spacing w:val="1"/>
        </w:rPr>
        <w:t>t</w:t>
      </w:r>
      <w:r w:rsidRPr="005E5931">
        <w:t>he</w:t>
      </w:r>
      <w:r w:rsidRPr="005E5931">
        <w:rPr>
          <w:spacing w:val="15"/>
        </w:rPr>
        <w:t xml:space="preserve"> </w:t>
      </w:r>
      <w:r w:rsidRPr="005E5931">
        <w:rPr>
          <w:spacing w:val="-4"/>
        </w:rPr>
        <w:t>D</w:t>
      </w:r>
      <w:r w:rsidRPr="005E5931">
        <w:t>ef</w:t>
      </w:r>
      <w:r w:rsidRPr="005E5931">
        <w:rPr>
          <w:spacing w:val="1"/>
        </w:rPr>
        <w:t>i</w:t>
      </w:r>
      <w:r w:rsidRPr="005E5931">
        <w:rPr>
          <w:spacing w:val="-3"/>
        </w:rPr>
        <w:t>n</w:t>
      </w:r>
      <w:r w:rsidRPr="005E5931">
        <w:rPr>
          <w:spacing w:val="-2"/>
        </w:rPr>
        <w:t>i</w:t>
      </w:r>
      <w:r w:rsidRPr="005E5931">
        <w:rPr>
          <w:spacing w:val="1"/>
        </w:rPr>
        <w:t>ti</w:t>
      </w:r>
      <w:r w:rsidRPr="005E5931">
        <w:t>o</w:t>
      </w:r>
      <w:r w:rsidRPr="005E5931">
        <w:rPr>
          <w:spacing w:val="-3"/>
        </w:rPr>
        <w:t>n</w:t>
      </w:r>
      <w:r w:rsidRPr="005E5931">
        <w:t>s</w:t>
      </w:r>
      <w:r w:rsidRPr="005E5931">
        <w:rPr>
          <w:spacing w:val="15"/>
        </w:rPr>
        <w:t xml:space="preserve"> </w:t>
      </w:r>
      <w:r w:rsidRPr="005E5931">
        <w:t>and</w:t>
      </w:r>
      <w:r w:rsidRPr="005E5931">
        <w:rPr>
          <w:spacing w:val="12"/>
        </w:rPr>
        <w:t xml:space="preserve"> </w:t>
      </w:r>
      <w:r w:rsidRPr="005E5931">
        <w:rPr>
          <w:spacing w:val="-1"/>
        </w:rPr>
        <w:t>C</w:t>
      </w:r>
      <w:r w:rsidRPr="005E5931">
        <w:t>o</w:t>
      </w:r>
      <w:r w:rsidRPr="005E5931">
        <w:rPr>
          <w:spacing w:val="-3"/>
        </w:rPr>
        <w:t>v</w:t>
      </w:r>
      <w:r w:rsidRPr="005E5931">
        <w:t>era</w:t>
      </w:r>
      <w:r w:rsidRPr="005E5931">
        <w:rPr>
          <w:spacing w:val="-3"/>
        </w:rPr>
        <w:t>g</w:t>
      </w:r>
      <w:r w:rsidRPr="005E5931">
        <w:t>e</w:t>
      </w:r>
      <w:r w:rsidRPr="005E5931">
        <w:rPr>
          <w:spacing w:val="15"/>
        </w:rPr>
        <w:t xml:space="preserve"> </w:t>
      </w:r>
      <w:r w:rsidRPr="005E5931">
        <w:t>s</w:t>
      </w:r>
      <w:r w:rsidRPr="005E5931">
        <w:rPr>
          <w:spacing w:val="-3"/>
        </w:rPr>
        <w:t>e</w:t>
      </w:r>
      <w:r w:rsidRPr="005E5931">
        <w:t>c</w:t>
      </w:r>
      <w:r w:rsidRPr="005E5931">
        <w:rPr>
          <w:spacing w:val="1"/>
        </w:rPr>
        <w:t>t</w:t>
      </w:r>
      <w:r w:rsidRPr="005E5931">
        <w:rPr>
          <w:spacing w:val="-2"/>
        </w:rPr>
        <w:t>i</w:t>
      </w:r>
      <w:r w:rsidRPr="005E5931">
        <w:t>ons</w:t>
      </w:r>
      <w:r w:rsidRPr="005E5931">
        <w:rPr>
          <w:spacing w:val="15"/>
        </w:rPr>
        <w:t xml:space="preserve"> </w:t>
      </w:r>
      <w:r w:rsidRPr="005E5931">
        <w:rPr>
          <w:spacing w:val="-3"/>
        </w:rPr>
        <w:t>o</w:t>
      </w:r>
      <w:r w:rsidRPr="005E5931">
        <w:t>f</w:t>
      </w:r>
      <w:r w:rsidRPr="005E5931">
        <w:rPr>
          <w:spacing w:val="15"/>
        </w:rPr>
        <w:t xml:space="preserve"> </w:t>
      </w:r>
      <w:r w:rsidRPr="005E5931">
        <w:rPr>
          <w:spacing w:val="-2"/>
        </w:rPr>
        <w:t>t</w:t>
      </w:r>
      <w:r w:rsidRPr="005E5931">
        <w:rPr>
          <w:spacing w:val="-1"/>
        </w:rPr>
        <w:t>h</w:t>
      </w:r>
      <w:r w:rsidRPr="005E5931">
        <w:t>e</w:t>
      </w:r>
      <w:r w:rsidRPr="005E5931">
        <w:rPr>
          <w:spacing w:val="12"/>
        </w:rPr>
        <w:t xml:space="preserve"> </w:t>
      </w:r>
      <w:r w:rsidRPr="005E5931">
        <w:t>ru</w:t>
      </w:r>
      <w:r w:rsidRPr="005E5931">
        <w:rPr>
          <w:spacing w:val="-2"/>
        </w:rPr>
        <w:t>l</w:t>
      </w:r>
      <w:r w:rsidRPr="005E5931">
        <w:t xml:space="preserve">es </w:t>
      </w:r>
      <w:r w:rsidRPr="005E5931">
        <w:rPr>
          <w:spacing w:val="1"/>
        </w:rPr>
        <w:t>i</w:t>
      </w:r>
      <w:r w:rsidRPr="005E5931">
        <w:rPr>
          <w:spacing w:val="-4"/>
        </w:rPr>
        <w:t>m</w:t>
      </w:r>
      <w:r w:rsidRPr="005E5931">
        <w:t>p</w:t>
      </w:r>
      <w:r w:rsidRPr="005E5931">
        <w:rPr>
          <w:spacing w:val="1"/>
        </w:rPr>
        <w:t>l</w:t>
      </w:r>
      <w:r w:rsidRPr="005E5931">
        <w:t>e</w:t>
      </w:r>
      <w:r w:rsidRPr="005E5931">
        <w:rPr>
          <w:spacing w:val="-4"/>
        </w:rPr>
        <w:t>m</w:t>
      </w:r>
      <w:r w:rsidRPr="005E5931">
        <w:t>en</w:t>
      </w:r>
      <w:r w:rsidRPr="005E5931">
        <w:rPr>
          <w:spacing w:val="1"/>
        </w:rPr>
        <w:t>ti</w:t>
      </w:r>
      <w:r w:rsidRPr="005E5931">
        <w:t>ng</w:t>
      </w:r>
      <w:r w:rsidRPr="005E5931">
        <w:rPr>
          <w:spacing w:val="43"/>
        </w:rPr>
        <w:t xml:space="preserve"> </w:t>
      </w:r>
      <w:r w:rsidRPr="005E5931">
        <w:rPr>
          <w:spacing w:val="-1"/>
        </w:rPr>
        <w:t>E</w:t>
      </w:r>
      <w:r w:rsidRPr="005E5931">
        <w:t>xecu</w:t>
      </w:r>
      <w:r w:rsidRPr="005E5931">
        <w:rPr>
          <w:spacing w:val="1"/>
        </w:rPr>
        <w:t>ti</w:t>
      </w:r>
      <w:r w:rsidRPr="005E5931">
        <w:rPr>
          <w:spacing w:val="-3"/>
        </w:rPr>
        <w:t>v</w:t>
      </w:r>
      <w:r w:rsidRPr="005E5931">
        <w:t>e</w:t>
      </w:r>
      <w:r w:rsidRPr="005E5931">
        <w:rPr>
          <w:spacing w:val="43"/>
        </w:rPr>
        <w:t xml:space="preserve"> </w:t>
      </w:r>
      <w:r w:rsidRPr="005E5931">
        <w:rPr>
          <w:spacing w:val="-1"/>
        </w:rPr>
        <w:t>O</w:t>
      </w:r>
      <w:r w:rsidRPr="005E5931">
        <w:t>rder</w:t>
      </w:r>
      <w:r w:rsidRPr="005E5931">
        <w:rPr>
          <w:spacing w:val="46"/>
        </w:rPr>
        <w:t xml:space="preserve"> </w:t>
      </w:r>
      <w:r w:rsidRPr="005E5931">
        <w:t>12</w:t>
      </w:r>
      <w:r w:rsidRPr="005E5931">
        <w:rPr>
          <w:spacing w:val="-3"/>
        </w:rPr>
        <w:t>5</w:t>
      </w:r>
      <w:r w:rsidRPr="005E5931">
        <w:t>49.</w:t>
      </w:r>
      <w:r w:rsidRPr="005E5931">
        <w:rPr>
          <w:spacing w:val="36"/>
        </w:rPr>
        <w:t xml:space="preserve"> </w:t>
      </w:r>
      <w:r w:rsidRPr="005E5931">
        <w:rPr>
          <w:spacing w:val="-1"/>
        </w:rPr>
        <w:t>Y</w:t>
      </w:r>
      <w:r w:rsidRPr="005E5931">
        <w:t>ou</w:t>
      </w:r>
      <w:r w:rsidRPr="005E5931">
        <w:rPr>
          <w:spacing w:val="45"/>
        </w:rPr>
        <w:t xml:space="preserve"> </w:t>
      </w:r>
      <w:r w:rsidRPr="005E5931">
        <w:rPr>
          <w:spacing w:val="-4"/>
        </w:rPr>
        <w:t>m</w:t>
      </w:r>
      <w:r w:rsidRPr="005E5931">
        <w:rPr>
          <w:spacing w:val="2"/>
        </w:rPr>
        <w:t>a</w:t>
      </w:r>
      <w:r w:rsidRPr="005E5931">
        <w:t>y</w:t>
      </w:r>
      <w:r w:rsidRPr="005E5931">
        <w:rPr>
          <w:spacing w:val="45"/>
        </w:rPr>
        <w:t xml:space="preserve"> </w:t>
      </w:r>
      <w:r w:rsidRPr="005E5931">
        <w:t>con</w:t>
      </w:r>
      <w:r w:rsidRPr="005E5931">
        <w:rPr>
          <w:spacing w:val="1"/>
        </w:rPr>
        <w:t>t</w:t>
      </w:r>
      <w:r w:rsidRPr="005E5931">
        <w:rPr>
          <w:spacing w:val="-3"/>
        </w:rPr>
        <w:t>a</w:t>
      </w:r>
      <w:r w:rsidRPr="005E5931">
        <w:t>ct</w:t>
      </w:r>
      <w:r w:rsidRPr="005E5931">
        <w:rPr>
          <w:spacing w:val="44"/>
        </w:rPr>
        <w:t xml:space="preserve"> </w:t>
      </w:r>
      <w:r w:rsidRPr="005E5931">
        <w:rPr>
          <w:spacing w:val="1"/>
        </w:rPr>
        <w:t>t</w:t>
      </w:r>
      <w:r w:rsidRPr="005E5931">
        <w:t>he</w:t>
      </w:r>
      <w:r w:rsidRPr="005E5931">
        <w:rPr>
          <w:spacing w:val="46"/>
        </w:rPr>
        <w:t xml:space="preserve"> </w:t>
      </w:r>
      <w:r w:rsidRPr="005E5931">
        <w:t>p</w:t>
      </w:r>
      <w:r w:rsidRPr="005E5931">
        <w:rPr>
          <w:spacing w:val="-3"/>
        </w:rPr>
        <w:t>e</w:t>
      </w:r>
      <w:r w:rsidRPr="005E5931">
        <w:t>rson</w:t>
      </w:r>
      <w:r w:rsidRPr="005E5931">
        <w:rPr>
          <w:spacing w:val="43"/>
        </w:rPr>
        <w:t xml:space="preserve"> </w:t>
      </w:r>
      <w:r w:rsidRPr="005E5931">
        <w:rPr>
          <w:spacing w:val="1"/>
        </w:rPr>
        <w:t>t</w:t>
      </w:r>
      <w:r w:rsidRPr="005E5931">
        <w:t>o</w:t>
      </w:r>
      <w:r w:rsidRPr="005E5931">
        <w:rPr>
          <w:spacing w:val="45"/>
        </w:rPr>
        <w:t xml:space="preserve"> </w:t>
      </w:r>
      <w:r w:rsidRPr="005E5931">
        <w:rPr>
          <w:spacing w:val="-1"/>
        </w:rPr>
        <w:t>w</w:t>
      </w:r>
      <w:r w:rsidRPr="005E5931">
        <w:t>h</w:t>
      </w:r>
      <w:r w:rsidRPr="005E5931">
        <w:rPr>
          <w:spacing w:val="-2"/>
        </w:rPr>
        <w:t>i</w:t>
      </w:r>
      <w:r w:rsidRPr="005E5931">
        <w:t>ch</w:t>
      </w:r>
      <w:r w:rsidRPr="005E5931">
        <w:rPr>
          <w:spacing w:val="45"/>
        </w:rPr>
        <w:t xml:space="preserve"> </w:t>
      </w:r>
      <w:r w:rsidRPr="005E5931">
        <w:rPr>
          <w:spacing w:val="1"/>
        </w:rPr>
        <w:t>t</w:t>
      </w:r>
      <w:r w:rsidRPr="005E5931">
        <w:t>h</w:t>
      </w:r>
      <w:r w:rsidRPr="005E5931">
        <w:rPr>
          <w:spacing w:val="-2"/>
        </w:rPr>
        <w:t>i</w:t>
      </w:r>
      <w:r w:rsidRPr="005E5931">
        <w:t>s</w:t>
      </w:r>
      <w:r w:rsidRPr="005E5931">
        <w:rPr>
          <w:spacing w:val="46"/>
        </w:rPr>
        <w:t xml:space="preserve"> </w:t>
      </w:r>
      <w:r w:rsidRPr="005E5931">
        <w:t>pro</w:t>
      </w:r>
      <w:r w:rsidRPr="005E5931">
        <w:rPr>
          <w:spacing w:val="-3"/>
        </w:rPr>
        <w:t>p</w:t>
      </w:r>
      <w:r w:rsidRPr="005E5931">
        <w:t>os</w:t>
      </w:r>
      <w:r w:rsidRPr="005E5931">
        <w:rPr>
          <w:spacing w:val="-3"/>
        </w:rPr>
        <w:t>a</w:t>
      </w:r>
      <w:r w:rsidRPr="005E5931">
        <w:t>l</w:t>
      </w:r>
      <w:r w:rsidRPr="005E5931">
        <w:rPr>
          <w:spacing w:val="46"/>
        </w:rPr>
        <w:t xml:space="preserve"> </w:t>
      </w:r>
      <w:r w:rsidRPr="005E5931">
        <w:rPr>
          <w:spacing w:val="1"/>
        </w:rPr>
        <w:t>i</w:t>
      </w:r>
      <w:r w:rsidRPr="005E5931">
        <w:t>s sub</w:t>
      </w:r>
      <w:r w:rsidRPr="005E5931">
        <w:rPr>
          <w:spacing w:val="-4"/>
        </w:rPr>
        <w:t>m</w:t>
      </w:r>
      <w:r w:rsidRPr="005E5931">
        <w:rPr>
          <w:spacing w:val="1"/>
        </w:rPr>
        <w:t>itt</w:t>
      </w:r>
      <w:r w:rsidRPr="005E5931">
        <w:t>ed</w:t>
      </w:r>
      <w:r w:rsidRPr="005E5931">
        <w:rPr>
          <w:spacing w:val="-3"/>
        </w:rPr>
        <w:t xml:space="preserve"> </w:t>
      </w:r>
      <w:r w:rsidRPr="005E5931">
        <w:t>f</w:t>
      </w:r>
      <w:r w:rsidRPr="005E5931">
        <w:rPr>
          <w:spacing w:val="-3"/>
        </w:rPr>
        <w:t>o</w:t>
      </w:r>
      <w:r w:rsidRPr="005E5931">
        <w:t>r</w:t>
      </w:r>
      <w:r w:rsidRPr="005E5931">
        <w:rPr>
          <w:spacing w:val="1"/>
        </w:rPr>
        <w:t xml:space="preserve"> </w:t>
      </w:r>
      <w:r w:rsidRPr="005E5931">
        <w:t>a</w:t>
      </w:r>
      <w:r w:rsidRPr="005E5931">
        <w:rPr>
          <w:spacing w:val="-2"/>
        </w:rPr>
        <w:t>s</w:t>
      </w:r>
      <w:r w:rsidRPr="005E5931">
        <w:t>s</w:t>
      </w:r>
      <w:r w:rsidRPr="005E5931">
        <w:rPr>
          <w:spacing w:val="1"/>
        </w:rPr>
        <w:t>i</w:t>
      </w:r>
      <w:r w:rsidRPr="005E5931">
        <w:rPr>
          <w:spacing w:val="-2"/>
        </w:rPr>
        <w:t>s</w:t>
      </w:r>
      <w:r w:rsidRPr="005E5931">
        <w:rPr>
          <w:spacing w:val="1"/>
        </w:rPr>
        <w:t>t</w:t>
      </w:r>
      <w:r w:rsidRPr="005E5931">
        <w:t>a</w:t>
      </w:r>
      <w:r w:rsidRPr="005E5931">
        <w:rPr>
          <w:spacing w:val="-3"/>
        </w:rPr>
        <w:t>n</w:t>
      </w:r>
      <w:r w:rsidRPr="005E5931">
        <w:t>ce</w:t>
      </w:r>
      <w:r w:rsidRPr="005E5931">
        <w:rPr>
          <w:spacing w:val="-2"/>
        </w:rPr>
        <w:t xml:space="preserve"> </w:t>
      </w:r>
      <w:r w:rsidRPr="005E5931">
        <w:rPr>
          <w:spacing w:val="1"/>
        </w:rPr>
        <w:t>i</w:t>
      </w:r>
      <w:r w:rsidRPr="005E5931">
        <w:t>n</w:t>
      </w:r>
      <w:r w:rsidRPr="005E5931">
        <w:rPr>
          <w:spacing w:val="-3"/>
        </w:rPr>
        <w:t xml:space="preserve"> </w:t>
      </w:r>
      <w:r w:rsidRPr="005E5931">
        <w:t>ob</w:t>
      </w:r>
      <w:r w:rsidRPr="005E5931">
        <w:rPr>
          <w:spacing w:val="1"/>
        </w:rPr>
        <w:t>t</w:t>
      </w:r>
      <w:r w:rsidRPr="005E5931">
        <w:rPr>
          <w:spacing w:val="-3"/>
        </w:rPr>
        <w:t>a</w:t>
      </w:r>
      <w:r w:rsidRPr="005E5931">
        <w:rPr>
          <w:spacing w:val="1"/>
        </w:rPr>
        <w:t>i</w:t>
      </w:r>
      <w:r w:rsidRPr="005E5931">
        <w:t>n</w:t>
      </w:r>
      <w:r w:rsidRPr="005E5931">
        <w:rPr>
          <w:spacing w:val="-2"/>
        </w:rPr>
        <w:t>i</w:t>
      </w:r>
      <w:r w:rsidRPr="005E5931">
        <w:t>ng</w:t>
      </w:r>
      <w:r w:rsidRPr="005E5931">
        <w:rPr>
          <w:spacing w:val="-3"/>
        </w:rPr>
        <w:t xml:space="preserve"> </w:t>
      </w:r>
      <w:r w:rsidRPr="005E5931">
        <w:t>a copy</w:t>
      </w:r>
      <w:r w:rsidRPr="005E5931">
        <w:rPr>
          <w:spacing w:val="-3"/>
        </w:rPr>
        <w:t xml:space="preserve"> </w:t>
      </w:r>
      <w:r w:rsidRPr="005E5931">
        <w:t>of</w:t>
      </w:r>
      <w:r w:rsidRPr="005E5931">
        <w:rPr>
          <w:spacing w:val="1"/>
        </w:rPr>
        <w:t xml:space="preserve"> t</w:t>
      </w:r>
      <w:r w:rsidRPr="005E5931">
        <w:rPr>
          <w:spacing w:val="-3"/>
        </w:rPr>
        <w:t>h</w:t>
      </w:r>
      <w:r w:rsidRPr="005E5931">
        <w:t>ose</w:t>
      </w:r>
      <w:r w:rsidRPr="005E5931">
        <w:rPr>
          <w:spacing w:val="-2"/>
        </w:rPr>
        <w:t xml:space="preserve"> </w:t>
      </w:r>
      <w:r w:rsidRPr="005E5931">
        <w:t>r</w:t>
      </w:r>
      <w:r w:rsidRPr="005E5931">
        <w:rPr>
          <w:spacing w:val="-3"/>
        </w:rPr>
        <w:t>eg</w:t>
      </w:r>
      <w:r w:rsidRPr="005E5931">
        <w:t>u</w:t>
      </w:r>
      <w:r w:rsidRPr="005E5931">
        <w:rPr>
          <w:spacing w:val="1"/>
        </w:rPr>
        <w:t>l</w:t>
      </w:r>
      <w:r w:rsidRPr="005E5931">
        <w:t>a</w:t>
      </w:r>
      <w:r w:rsidRPr="005E5931">
        <w:rPr>
          <w:spacing w:val="1"/>
        </w:rPr>
        <w:t>ti</w:t>
      </w:r>
      <w:r w:rsidRPr="005E5931">
        <w:rPr>
          <w:spacing w:val="-3"/>
        </w:rPr>
        <w:t>o</w:t>
      </w:r>
      <w:r w:rsidRPr="005E5931">
        <w:t>ns.</w:t>
      </w:r>
    </w:p>
    <w:p w14:paraId="195993C0" w14:textId="77777777" w:rsidR="000772E8" w:rsidRPr="005E5931" w:rsidRDefault="000772E8" w:rsidP="000772E8">
      <w:pPr>
        <w:kinsoku w:val="0"/>
        <w:overflowPunct w:val="0"/>
        <w:spacing w:before="13" w:line="240" w:lineRule="exact"/>
      </w:pPr>
    </w:p>
    <w:p w14:paraId="1C85E8C5" w14:textId="77777777" w:rsidR="000772E8" w:rsidRPr="005E5931" w:rsidRDefault="000772E8" w:rsidP="000772E8">
      <w:pPr>
        <w:pStyle w:val="BodyText"/>
        <w:numPr>
          <w:ilvl w:val="0"/>
          <w:numId w:val="12"/>
        </w:numPr>
        <w:tabs>
          <w:tab w:val="left" w:pos="839"/>
        </w:tabs>
        <w:kinsoku w:val="0"/>
        <w:overflowPunct w:val="0"/>
        <w:ind w:right="117"/>
        <w:jc w:val="both"/>
        <w:rPr>
          <w:rFonts w:asciiTheme="minorHAnsi" w:hAnsiTheme="minorHAnsi"/>
        </w:rPr>
      </w:pP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12"/>
        </w:rPr>
        <w:t xml:space="preserve"> </w:t>
      </w:r>
      <w:r w:rsidRPr="005E5931">
        <w:rPr>
          <w:rFonts w:asciiTheme="minorHAnsi" w:hAnsiTheme="minorHAnsi"/>
          <w:spacing w:val="-3"/>
        </w:rPr>
        <w:t>p</w:t>
      </w:r>
      <w:r w:rsidRPr="005E5931">
        <w:rPr>
          <w:rFonts w:asciiTheme="minorHAnsi" w:hAnsiTheme="minorHAnsi"/>
        </w:rPr>
        <w:t>ros</w:t>
      </w:r>
      <w:r w:rsidRPr="005E5931">
        <w:rPr>
          <w:rFonts w:asciiTheme="minorHAnsi" w:hAnsiTheme="minorHAnsi"/>
          <w:spacing w:val="-3"/>
        </w:rPr>
        <w:t>p</w:t>
      </w:r>
      <w:r w:rsidRPr="005E5931">
        <w:rPr>
          <w:rFonts w:asciiTheme="minorHAnsi" w:hAnsiTheme="minorHAnsi"/>
        </w:rPr>
        <w:t>e</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12"/>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13"/>
        </w:rPr>
        <w:t xml:space="preserve"> </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er</w:t>
      </w:r>
      <w:r w:rsidRPr="005E5931">
        <w:rPr>
          <w:rFonts w:asciiTheme="minorHAnsi" w:hAnsiTheme="minorHAnsi"/>
          <w:spacing w:val="10"/>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13"/>
        </w:rPr>
        <w:t xml:space="preserve"> </w:t>
      </w:r>
      <w:r w:rsidRPr="005E5931">
        <w:rPr>
          <w:rFonts w:asciiTheme="minorHAnsi" w:hAnsiTheme="minorHAnsi"/>
        </w:rPr>
        <w:t>a</w:t>
      </w:r>
      <w:r w:rsidRPr="005E5931">
        <w:rPr>
          <w:rFonts w:asciiTheme="minorHAnsi" w:hAnsiTheme="minorHAnsi"/>
          <w:spacing w:val="-3"/>
        </w:rPr>
        <w:t>g</w:t>
      </w:r>
      <w:r w:rsidRPr="005E5931">
        <w:rPr>
          <w:rFonts w:asciiTheme="minorHAnsi" w:hAnsiTheme="minorHAnsi"/>
        </w:rPr>
        <w:t>re</w:t>
      </w:r>
      <w:r w:rsidRPr="005E5931">
        <w:rPr>
          <w:rFonts w:asciiTheme="minorHAnsi" w:hAnsiTheme="minorHAnsi"/>
          <w:spacing w:val="-3"/>
        </w:rPr>
        <w:t>e</w:t>
      </w:r>
      <w:r w:rsidRPr="005E5931">
        <w:rPr>
          <w:rFonts w:asciiTheme="minorHAnsi" w:hAnsiTheme="minorHAnsi"/>
        </w:rPr>
        <w:t>s</w:t>
      </w:r>
      <w:r w:rsidRPr="005E5931">
        <w:rPr>
          <w:rFonts w:asciiTheme="minorHAnsi" w:hAnsiTheme="minorHAnsi"/>
          <w:spacing w:val="12"/>
        </w:rPr>
        <w:t xml:space="preserve"> </w:t>
      </w:r>
      <w:r w:rsidRPr="005E5931">
        <w:rPr>
          <w:rFonts w:asciiTheme="minorHAnsi" w:hAnsiTheme="minorHAnsi"/>
        </w:rPr>
        <w:t>by</w:t>
      </w:r>
      <w:r w:rsidRPr="005E5931">
        <w:rPr>
          <w:rFonts w:asciiTheme="minorHAnsi" w:hAnsiTheme="minorHAnsi"/>
          <w:spacing w:val="9"/>
        </w:rPr>
        <w:t xml:space="preserve"> </w:t>
      </w:r>
      <w:r w:rsidRPr="005E5931">
        <w:rPr>
          <w:rFonts w:asciiTheme="minorHAnsi" w:hAnsiTheme="minorHAnsi"/>
        </w:rPr>
        <w:t>sub</w:t>
      </w:r>
      <w:r w:rsidRPr="005E5931">
        <w:rPr>
          <w:rFonts w:asciiTheme="minorHAnsi" w:hAnsiTheme="minorHAnsi"/>
          <w:spacing w:val="-2"/>
        </w:rPr>
        <w:t>m</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spacing w:val="1"/>
        </w:rPr>
        <w:t>ti</w:t>
      </w:r>
      <w:r w:rsidRPr="005E5931">
        <w:rPr>
          <w:rFonts w:asciiTheme="minorHAnsi" w:hAnsiTheme="minorHAnsi"/>
        </w:rPr>
        <w:t>ng</w:t>
      </w:r>
      <w:r w:rsidRPr="005E5931">
        <w:rPr>
          <w:rFonts w:asciiTheme="minorHAnsi" w:hAnsiTheme="minorHAnsi"/>
          <w:spacing w:val="9"/>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s</w:t>
      </w:r>
      <w:r w:rsidRPr="005E5931">
        <w:rPr>
          <w:rFonts w:asciiTheme="minorHAnsi" w:hAnsiTheme="minorHAnsi"/>
          <w:spacing w:val="12"/>
        </w:rPr>
        <w:t xml:space="preserve"> </w:t>
      </w:r>
      <w:r w:rsidRPr="005E5931">
        <w:rPr>
          <w:rFonts w:asciiTheme="minorHAnsi" w:hAnsiTheme="minorHAnsi"/>
        </w:rPr>
        <w:t>prop</w:t>
      </w:r>
      <w:r w:rsidRPr="005E5931">
        <w:rPr>
          <w:rFonts w:asciiTheme="minorHAnsi" w:hAnsiTheme="minorHAnsi"/>
          <w:spacing w:val="-3"/>
        </w:rPr>
        <w:t>o</w:t>
      </w:r>
      <w:r w:rsidRPr="005E5931">
        <w:rPr>
          <w:rFonts w:asciiTheme="minorHAnsi" w:hAnsiTheme="minorHAnsi"/>
        </w:rPr>
        <w:t>s</w:t>
      </w:r>
      <w:r w:rsidRPr="005E5931">
        <w:rPr>
          <w:rFonts w:asciiTheme="minorHAnsi" w:hAnsiTheme="minorHAnsi"/>
          <w:spacing w:val="-3"/>
        </w:rPr>
        <w:t>a</w:t>
      </w:r>
      <w:r w:rsidRPr="005E5931">
        <w:rPr>
          <w:rFonts w:asciiTheme="minorHAnsi" w:hAnsiTheme="minorHAnsi"/>
        </w:rPr>
        <w:t>l</w:t>
      </w:r>
      <w:r w:rsidRPr="005E5931">
        <w:rPr>
          <w:rFonts w:asciiTheme="minorHAnsi" w:hAnsiTheme="minorHAnsi"/>
          <w:spacing w:val="13"/>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3"/>
        </w:rPr>
        <w:t>a</w:t>
      </w:r>
      <w:r w:rsidRPr="005E5931">
        <w:rPr>
          <w:rFonts w:asciiTheme="minorHAnsi" w:hAnsiTheme="minorHAnsi"/>
          <w:spacing w:val="1"/>
        </w:rPr>
        <w:t>t</w:t>
      </w:r>
      <w:r w:rsidRPr="005E5931">
        <w:rPr>
          <w:rFonts w:asciiTheme="minorHAnsi" w:hAnsiTheme="minorHAnsi"/>
        </w:rPr>
        <w:t>,</w:t>
      </w:r>
      <w:r w:rsidRPr="005E5931">
        <w:rPr>
          <w:rFonts w:asciiTheme="minorHAnsi" w:hAnsiTheme="minorHAnsi"/>
          <w:spacing w:val="12"/>
        </w:rPr>
        <w:t xml:space="preserve"> </w:t>
      </w:r>
      <w:r w:rsidRPr="005E5931">
        <w:rPr>
          <w:rFonts w:asciiTheme="minorHAnsi" w:hAnsiTheme="minorHAnsi"/>
        </w:rPr>
        <w:t>s</w:t>
      </w:r>
      <w:r w:rsidRPr="005E5931">
        <w:rPr>
          <w:rFonts w:asciiTheme="minorHAnsi" w:hAnsiTheme="minorHAnsi"/>
          <w:spacing w:val="-3"/>
        </w:rPr>
        <w:t>h</w:t>
      </w:r>
      <w:r w:rsidRPr="005E5931">
        <w:rPr>
          <w:rFonts w:asciiTheme="minorHAnsi" w:hAnsiTheme="minorHAnsi"/>
        </w:rPr>
        <w:t>ou</w:t>
      </w:r>
      <w:r w:rsidRPr="005E5931">
        <w:rPr>
          <w:rFonts w:asciiTheme="minorHAnsi" w:hAnsiTheme="minorHAnsi"/>
          <w:spacing w:val="1"/>
        </w:rPr>
        <w:t>l</w:t>
      </w:r>
      <w:r w:rsidRPr="005E5931">
        <w:rPr>
          <w:rFonts w:asciiTheme="minorHAnsi" w:hAnsiTheme="minorHAnsi"/>
        </w:rPr>
        <w:t>d</w:t>
      </w:r>
      <w:r w:rsidRPr="005E5931">
        <w:rPr>
          <w:rFonts w:asciiTheme="minorHAnsi" w:hAnsiTheme="minorHAnsi"/>
          <w:spacing w:val="12"/>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w:t>
      </w:r>
      <w:r w:rsidRPr="005E5931">
        <w:rPr>
          <w:rFonts w:asciiTheme="minorHAnsi" w:hAnsiTheme="minorHAnsi"/>
          <w:spacing w:val="12"/>
        </w:rPr>
        <w:t xml:space="preserve"> </w:t>
      </w:r>
      <w:r w:rsidRPr="005E5931">
        <w:rPr>
          <w:rFonts w:asciiTheme="minorHAnsi" w:hAnsiTheme="minorHAnsi"/>
        </w:rPr>
        <w:t>prop</w:t>
      </w:r>
      <w:r w:rsidRPr="005E5931">
        <w:rPr>
          <w:rFonts w:asciiTheme="minorHAnsi" w:hAnsiTheme="minorHAnsi"/>
          <w:spacing w:val="-3"/>
        </w:rPr>
        <w:t>o</w:t>
      </w:r>
      <w:r w:rsidRPr="005E5931">
        <w:rPr>
          <w:rFonts w:asciiTheme="minorHAnsi" w:hAnsiTheme="minorHAnsi"/>
        </w:rPr>
        <w:t>sed co</w:t>
      </w:r>
      <w:r w:rsidRPr="005E5931">
        <w:rPr>
          <w:rFonts w:asciiTheme="minorHAnsi" w:hAnsiTheme="minorHAnsi"/>
          <w:spacing w:val="-3"/>
        </w:rPr>
        <w:t>v</w:t>
      </w:r>
      <w:r w:rsidRPr="005E5931">
        <w:rPr>
          <w:rFonts w:asciiTheme="minorHAnsi" w:hAnsiTheme="minorHAnsi"/>
        </w:rPr>
        <w:t xml:space="preserve">ered </w:t>
      </w:r>
      <w:r w:rsidRPr="005E5931">
        <w:rPr>
          <w:rFonts w:asciiTheme="minorHAnsi" w:hAnsiTheme="minorHAnsi"/>
          <w:spacing w:val="-2"/>
        </w:rPr>
        <w:t>t</w:t>
      </w:r>
      <w:r w:rsidRPr="005E5931">
        <w:rPr>
          <w:rFonts w:asciiTheme="minorHAnsi" w:hAnsiTheme="minorHAnsi"/>
        </w:rPr>
        <w:t>ran</w:t>
      </w:r>
      <w:r w:rsidRPr="005E5931">
        <w:rPr>
          <w:rFonts w:asciiTheme="minorHAnsi" w:hAnsiTheme="minorHAnsi"/>
          <w:spacing w:val="-2"/>
        </w:rPr>
        <w:t>s</w:t>
      </w:r>
      <w:r w:rsidRPr="005E5931">
        <w:rPr>
          <w:rFonts w:asciiTheme="minorHAnsi" w:hAnsiTheme="minorHAnsi"/>
        </w:rPr>
        <w:t>a</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rPr>
        <w:t xml:space="preserve">on </w:t>
      </w:r>
      <w:r w:rsidRPr="005E5931">
        <w:rPr>
          <w:rFonts w:asciiTheme="minorHAnsi" w:hAnsiTheme="minorHAnsi"/>
          <w:spacing w:val="-3"/>
        </w:rPr>
        <w:t>b</w:t>
      </w:r>
      <w:r w:rsidRPr="005E5931">
        <w:rPr>
          <w:rFonts w:asciiTheme="minorHAnsi" w:hAnsiTheme="minorHAnsi"/>
        </w:rPr>
        <w:t>e e</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rPr>
        <w:t xml:space="preserve">ed </w:t>
      </w:r>
      <w:r w:rsidRPr="005E5931">
        <w:rPr>
          <w:rFonts w:asciiTheme="minorHAnsi" w:hAnsiTheme="minorHAnsi"/>
          <w:spacing w:val="1"/>
        </w:rPr>
        <w:t>i</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rPr>
        <w:t xml:space="preserve">o, </w:t>
      </w:r>
      <w:r w:rsidRPr="005E5931">
        <w:rPr>
          <w:rFonts w:asciiTheme="minorHAnsi" w:hAnsiTheme="minorHAnsi"/>
          <w:spacing w:val="-2"/>
        </w:rPr>
        <w:t>i</w:t>
      </w:r>
      <w:r w:rsidRPr="005E5931">
        <w:rPr>
          <w:rFonts w:asciiTheme="minorHAnsi" w:hAnsiTheme="minorHAnsi"/>
        </w:rPr>
        <w:t>t</w:t>
      </w:r>
      <w:r w:rsidRPr="005E5931">
        <w:rPr>
          <w:rFonts w:asciiTheme="minorHAnsi" w:hAnsiTheme="minorHAnsi"/>
          <w:spacing w:val="1"/>
        </w:rPr>
        <w:t xml:space="preserve"> </w:t>
      </w:r>
      <w:r w:rsidRPr="005E5931">
        <w:rPr>
          <w:rFonts w:asciiTheme="minorHAnsi" w:hAnsiTheme="minorHAnsi"/>
        </w:rPr>
        <w:t>sh</w:t>
      </w:r>
      <w:r w:rsidRPr="005E5931">
        <w:rPr>
          <w:rFonts w:asciiTheme="minorHAnsi" w:hAnsiTheme="minorHAnsi"/>
          <w:spacing w:val="-3"/>
        </w:rPr>
        <w:t>a</w:t>
      </w:r>
      <w:r w:rsidRPr="005E5931">
        <w:rPr>
          <w:rFonts w:asciiTheme="minorHAnsi" w:hAnsiTheme="minorHAnsi"/>
          <w:spacing w:val="1"/>
        </w:rPr>
        <w:t>l</w:t>
      </w:r>
      <w:r w:rsidRPr="005E5931">
        <w:rPr>
          <w:rFonts w:asciiTheme="minorHAnsi" w:hAnsiTheme="minorHAnsi"/>
        </w:rPr>
        <w:t>l</w:t>
      </w:r>
      <w:r w:rsidRPr="005E5931">
        <w:rPr>
          <w:rFonts w:asciiTheme="minorHAnsi" w:hAnsiTheme="minorHAnsi"/>
          <w:spacing w:val="1"/>
        </w:rPr>
        <w:t xml:space="preserve"> </w:t>
      </w:r>
      <w:r w:rsidRPr="005E5931">
        <w:rPr>
          <w:rFonts w:asciiTheme="minorHAnsi" w:hAnsiTheme="minorHAnsi"/>
        </w:rPr>
        <w:t>n</w:t>
      </w:r>
      <w:r w:rsidRPr="005E5931">
        <w:rPr>
          <w:rFonts w:asciiTheme="minorHAnsi" w:hAnsiTheme="minorHAnsi"/>
          <w:spacing w:val="-3"/>
        </w:rPr>
        <w:t>o</w:t>
      </w:r>
      <w:r w:rsidRPr="005E5931">
        <w:rPr>
          <w:rFonts w:asciiTheme="minorHAnsi" w:hAnsiTheme="minorHAnsi"/>
        </w:rPr>
        <w:t>t</w:t>
      </w:r>
      <w:r w:rsidRPr="005E5931">
        <w:rPr>
          <w:rFonts w:asciiTheme="minorHAnsi" w:hAnsiTheme="minorHAnsi"/>
          <w:spacing w:val="1"/>
        </w:rPr>
        <w:t xml:space="preserve"> </w:t>
      </w:r>
      <w:r w:rsidRPr="005E5931">
        <w:rPr>
          <w:rFonts w:asciiTheme="minorHAnsi" w:hAnsiTheme="minorHAnsi"/>
          <w:spacing w:val="-3"/>
        </w:rPr>
        <w:t>k</w:t>
      </w:r>
      <w:r w:rsidRPr="005E5931">
        <w:rPr>
          <w:rFonts w:asciiTheme="minorHAnsi" w:hAnsiTheme="minorHAnsi"/>
        </w:rPr>
        <w:t>no</w:t>
      </w:r>
      <w:r w:rsidRPr="005E5931">
        <w:rPr>
          <w:rFonts w:asciiTheme="minorHAnsi" w:hAnsiTheme="minorHAnsi"/>
          <w:spacing w:val="-1"/>
        </w:rPr>
        <w:t>w</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g</w:t>
      </w:r>
      <w:r w:rsidRPr="005E5931">
        <w:rPr>
          <w:rFonts w:asciiTheme="minorHAnsi" w:hAnsiTheme="minorHAnsi"/>
          <w:spacing w:val="1"/>
        </w:rPr>
        <w:t>l</w:t>
      </w:r>
      <w:r w:rsidRPr="005E5931">
        <w:rPr>
          <w:rFonts w:asciiTheme="minorHAnsi" w:hAnsiTheme="minorHAnsi"/>
        </w:rPr>
        <w:t>y</w:t>
      </w:r>
      <w:r w:rsidRPr="005E5931">
        <w:rPr>
          <w:rFonts w:asciiTheme="minorHAnsi" w:hAnsiTheme="minorHAnsi"/>
          <w:spacing w:val="53"/>
        </w:rPr>
        <w:t xml:space="preserve"> </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er</w:t>
      </w:r>
      <w:r w:rsidRPr="005E5931">
        <w:rPr>
          <w:rFonts w:asciiTheme="minorHAnsi" w:hAnsiTheme="minorHAnsi"/>
          <w:spacing w:val="1"/>
        </w:rPr>
        <w:t xml:space="preserve"> i</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rPr>
        <w:t>o any</w:t>
      </w:r>
      <w:r w:rsidRPr="005E5931">
        <w:rPr>
          <w:rFonts w:asciiTheme="minorHAnsi" w:hAnsiTheme="minorHAnsi"/>
          <w:spacing w:val="53"/>
        </w:rPr>
        <w:t xml:space="preserve"> </w:t>
      </w:r>
      <w:r w:rsidRPr="005E5931">
        <w:rPr>
          <w:rFonts w:asciiTheme="minorHAnsi" w:hAnsiTheme="minorHAnsi"/>
          <w:spacing w:val="1"/>
        </w:rPr>
        <w:t>l</w:t>
      </w:r>
      <w:r w:rsidRPr="005E5931">
        <w:rPr>
          <w:rFonts w:asciiTheme="minorHAnsi" w:hAnsiTheme="minorHAnsi"/>
          <w:spacing w:val="-3"/>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1"/>
        </w:rPr>
        <w:t xml:space="preserve"> t</w:t>
      </w:r>
      <w:r w:rsidRPr="005E5931">
        <w:rPr>
          <w:rFonts w:asciiTheme="minorHAnsi" w:hAnsiTheme="minorHAnsi"/>
          <w:spacing w:val="-2"/>
        </w:rPr>
        <w:t>i</w:t>
      </w:r>
      <w:r w:rsidRPr="005E5931">
        <w:rPr>
          <w:rFonts w:asciiTheme="minorHAnsi" w:hAnsiTheme="minorHAnsi"/>
        </w:rPr>
        <w:t>er</w:t>
      </w:r>
      <w:r w:rsidRPr="005E5931">
        <w:rPr>
          <w:rFonts w:asciiTheme="minorHAnsi" w:hAnsiTheme="minorHAnsi"/>
          <w:spacing w:val="1"/>
        </w:rPr>
        <w:t xml:space="preserve"> </w:t>
      </w:r>
      <w:r w:rsidRPr="005E5931">
        <w:rPr>
          <w:rFonts w:asciiTheme="minorHAnsi" w:hAnsiTheme="minorHAnsi"/>
        </w:rPr>
        <w:t>co</w:t>
      </w:r>
      <w:r w:rsidRPr="005E5931">
        <w:rPr>
          <w:rFonts w:asciiTheme="minorHAnsi" w:hAnsiTheme="minorHAnsi"/>
          <w:spacing w:val="-3"/>
        </w:rPr>
        <w:t>v</w:t>
      </w:r>
      <w:r w:rsidRPr="005E5931">
        <w:rPr>
          <w:rFonts w:asciiTheme="minorHAnsi" w:hAnsiTheme="minorHAnsi"/>
        </w:rPr>
        <w:t>er</w:t>
      </w:r>
      <w:r w:rsidRPr="005E5931">
        <w:rPr>
          <w:rFonts w:asciiTheme="minorHAnsi" w:hAnsiTheme="minorHAnsi"/>
          <w:spacing w:val="-3"/>
        </w:rPr>
        <w:t>e</w:t>
      </w:r>
      <w:r w:rsidRPr="005E5931">
        <w:rPr>
          <w:rFonts w:asciiTheme="minorHAnsi" w:hAnsiTheme="minorHAnsi"/>
        </w:rPr>
        <w:t xml:space="preserve">d </w:t>
      </w:r>
      <w:r w:rsidRPr="005E5931">
        <w:rPr>
          <w:rFonts w:asciiTheme="minorHAnsi" w:hAnsiTheme="minorHAnsi"/>
          <w:spacing w:val="1"/>
        </w:rPr>
        <w:t>t</w:t>
      </w:r>
      <w:r w:rsidRPr="005E5931">
        <w:rPr>
          <w:rFonts w:asciiTheme="minorHAnsi" w:hAnsiTheme="minorHAnsi"/>
        </w:rPr>
        <w:t>ra</w:t>
      </w:r>
      <w:r w:rsidRPr="005E5931">
        <w:rPr>
          <w:rFonts w:asciiTheme="minorHAnsi" w:hAnsiTheme="minorHAnsi"/>
          <w:spacing w:val="-3"/>
        </w:rPr>
        <w:t>n</w:t>
      </w:r>
      <w:r w:rsidRPr="005E5931">
        <w:rPr>
          <w:rFonts w:asciiTheme="minorHAnsi" w:hAnsiTheme="minorHAnsi"/>
        </w:rPr>
        <w:t>sa</w:t>
      </w:r>
      <w:r w:rsidRPr="005E5931">
        <w:rPr>
          <w:rFonts w:asciiTheme="minorHAnsi" w:hAnsiTheme="minorHAnsi"/>
          <w:spacing w:val="-3"/>
        </w:rPr>
        <w:t>c</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ons</w:t>
      </w:r>
      <w:r w:rsidRPr="005E5931">
        <w:rPr>
          <w:rFonts w:asciiTheme="minorHAnsi" w:hAnsiTheme="minorHAnsi"/>
          <w:spacing w:val="48"/>
        </w:rPr>
        <w:t xml:space="preserve"> </w:t>
      </w:r>
      <w:r w:rsidRPr="005E5931">
        <w:rPr>
          <w:rFonts w:asciiTheme="minorHAnsi" w:hAnsiTheme="minorHAnsi"/>
          <w:spacing w:val="-1"/>
        </w:rPr>
        <w:t>w</w:t>
      </w:r>
      <w:r w:rsidRPr="005E5931">
        <w:rPr>
          <w:rFonts w:asciiTheme="minorHAnsi" w:hAnsiTheme="minorHAnsi"/>
          <w:spacing w:val="-2"/>
        </w:rPr>
        <w:t>i</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48"/>
        </w:rPr>
        <w:t xml:space="preserve"> </w:t>
      </w:r>
      <w:r w:rsidRPr="005E5931">
        <w:rPr>
          <w:rFonts w:asciiTheme="minorHAnsi" w:hAnsiTheme="minorHAnsi"/>
        </w:rPr>
        <w:t>a</w:t>
      </w:r>
      <w:r w:rsidRPr="005E5931">
        <w:rPr>
          <w:rFonts w:asciiTheme="minorHAnsi" w:hAnsiTheme="minorHAnsi"/>
          <w:spacing w:val="48"/>
        </w:rPr>
        <w:t xml:space="preserve"> </w:t>
      </w:r>
      <w:r w:rsidRPr="005E5931">
        <w:rPr>
          <w:rFonts w:asciiTheme="minorHAnsi" w:hAnsiTheme="minorHAnsi"/>
        </w:rPr>
        <w:t>p</w:t>
      </w:r>
      <w:r w:rsidRPr="005E5931">
        <w:rPr>
          <w:rFonts w:asciiTheme="minorHAnsi" w:hAnsiTheme="minorHAnsi"/>
          <w:spacing w:val="-3"/>
        </w:rPr>
        <w:t>e</w:t>
      </w:r>
      <w:r w:rsidRPr="005E5931">
        <w:rPr>
          <w:rFonts w:asciiTheme="minorHAnsi" w:hAnsiTheme="minorHAnsi"/>
        </w:rPr>
        <w:t>rson</w:t>
      </w:r>
      <w:r w:rsidRPr="005E5931">
        <w:rPr>
          <w:rFonts w:asciiTheme="minorHAnsi" w:hAnsiTheme="minorHAnsi"/>
          <w:spacing w:val="45"/>
        </w:rPr>
        <w:t xml:space="preserve"> </w:t>
      </w:r>
      <w:r w:rsidRPr="005E5931">
        <w:rPr>
          <w:rFonts w:asciiTheme="minorHAnsi" w:hAnsiTheme="minorHAnsi"/>
          <w:spacing w:val="-1"/>
        </w:rPr>
        <w:t>w</w:t>
      </w:r>
      <w:r w:rsidRPr="005E5931">
        <w:rPr>
          <w:rFonts w:asciiTheme="minorHAnsi" w:hAnsiTheme="minorHAnsi"/>
        </w:rPr>
        <w:t>ho</w:t>
      </w:r>
      <w:r w:rsidRPr="005E5931">
        <w:rPr>
          <w:rFonts w:asciiTheme="minorHAnsi" w:hAnsiTheme="minorHAnsi"/>
          <w:spacing w:val="48"/>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48"/>
        </w:rPr>
        <w:t xml:space="preserve"> </w:t>
      </w:r>
      <w:r w:rsidRPr="005E5931">
        <w:rPr>
          <w:rFonts w:asciiTheme="minorHAnsi" w:hAnsiTheme="minorHAnsi"/>
        </w:rPr>
        <w:t>prop</w:t>
      </w:r>
      <w:r w:rsidRPr="005E5931">
        <w:rPr>
          <w:rFonts w:asciiTheme="minorHAnsi" w:hAnsiTheme="minorHAnsi"/>
          <w:spacing w:val="-3"/>
        </w:rPr>
        <w:t>o</w:t>
      </w:r>
      <w:r w:rsidRPr="005E5931">
        <w:rPr>
          <w:rFonts w:asciiTheme="minorHAnsi" w:hAnsiTheme="minorHAnsi"/>
        </w:rPr>
        <w:t>sed</w:t>
      </w:r>
      <w:r w:rsidRPr="005E5931">
        <w:rPr>
          <w:rFonts w:asciiTheme="minorHAnsi" w:hAnsiTheme="minorHAnsi"/>
          <w:spacing w:val="45"/>
        </w:rPr>
        <w:t xml:space="preserve"> </w:t>
      </w:r>
      <w:r w:rsidRPr="005E5931">
        <w:rPr>
          <w:rFonts w:asciiTheme="minorHAnsi" w:hAnsiTheme="minorHAnsi"/>
        </w:rPr>
        <w:t>for</w:t>
      </w:r>
      <w:r w:rsidRPr="005E5931">
        <w:rPr>
          <w:rFonts w:asciiTheme="minorHAnsi" w:hAnsiTheme="minorHAnsi"/>
          <w:spacing w:val="49"/>
        </w:rPr>
        <w:t xml:space="preserve"> </w:t>
      </w:r>
      <w:r w:rsidRPr="005E5931">
        <w:rPr>
          <w:rFonts w:asciiTheme="minorHAnsi" w:hAnsiTheme="minorHAnsi"/>
        </w:rPr>
        <w:t>d</w:t>
      </w:r>
      <w:r w:rsidRPr="005E5931">
        <w:rPr>
          <w:rFonts w:asciiTheme="minorHAnsi" w:hAnsiTheme="minorHAnsi"/>
          <w:spacing w:val="-3"/>
        </w:rPr>
        <w:t>eb</w:t>
      </w:r>
      <w:r w:rsidRPr="005E5931">
        <w:rPr>
          <w:rFonts w:asciiTheme="minorHAnsi" w:hAnsiTheme="minorHAnsi"/>
        </w:rPr>
        <w:t>ar</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49"/>
        </w:rPr>
        <w:t xml:space="preserve"> </w:t>
      </w:r>
      <w:r w:rsidRPr="005E5931">
        <w:rPr>
          <w:rFonts w:asciiTheme="minorHAnsi" w:hAnsiTheme="minorHAnsi"/>
        </w:rPr>
        <w:t>und</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48"/>
        </w:rPr>
        <w:t xml:space="preserve"> </w:t>
      </w:r>
      <w:r w:rsidRPr="005E5931">
        <w:rPr>
          <w:rFonts w:asciiTheme="minorHAnsi" w:hAnsiTheme="minorHAnsi"/>
        </w:rPr>
        <w:t>48</w:t>
      </w:r>
      <w:r w:rsidRPr="005E5931">
        <w:rPr>
          <w:rFonts w:asciiTheme="minorHAnsi" w:hAnsiTheme="minorHAnsi"/>
          <w:spacing w:val="48"/>
        </w:rPr>
        <w:t xml:space="preserve"> </w:t>
      </w:r>
      <w:r w:rsidRPr="005E5931">
        <w:rPr>
          <w:rFonts w:asciiTheme="minorHAnsi" w:hAnsiTheme="minorHAnsi"/>
          <w:spacing w:val="-1"/>
        </w:rPr>
        <w:t>CF</w:t>
      </w:r>
      <w:r w:rsidRPr="005E5931">
        <w:rPr>
          <w:rFonts w:asciiTheme="minorHAnsi" w:hAnsiTheme="minorHAnsi"/>
        </w:rPr>
        <w:t>R</w:t>
      </w:r>
      <w:r w:rsidRPr="005E5931">
        <w:rPr>
          <w:rFonts w:asciiTheme="minorHAnsi" w:hAnsiTheme="minorHAnsi"/>
          <w:spacing w:val="47"/>
        </w:rPr>
        <w:t xml:space="preserve"> </w:t>
      </w:r>
      <w:r w:rsidRPr="005E5931">
        <w:rPr>
          <w:rFonts w:asciiTheme="minorHAnsi" w:hAnsiTheme="minorHAnsi"/>
        </w:rPr>
        <w:t>pa</w:t>
      </w:r>
      <w:r w:rsidRPr="005E5931">
        <w:rPr>
          <w:rFonts w:asciiTheme="minorHAnsi" w:hAnsiTheme="minorHAnsi"/>
          <w:spacing w:val="-2"/>
        </w:rPr>
        <w:t>r</w:t>
      </w:r>
      <w:r w:rsidRPr="005E5931">
        <w:rPr>
          <w:rFonts w:asciiTheme="minorHAnsi" w:hAnsiTheme="minorHAnsi"/>
        </w:rPr>
        <w:t>t</w:t>
      </w:r>
      <w:r w:rsidRPr="005E5931">
        <w:rPr>
          <w:rFonts w:asciiTheme="minorHAnsi" w:hAnsiTheme="minorHAnsi"/>
          <w:spacing w:val="49"/>
        </w:rPr>
        <w:t xml:space="preserve"> </w:t>
      </w:r>
      <w:r w:rsidRPr="005E5931">
        <w:rPr>
          <w:rFonts w:asciiTheme="minorHAnsi" w:hAnsiTheme="minorHAnsi"/>
        </w:rPr>
        <w:t>9,</w:t>
      </w:r>
      <w:r w:rsidRPr="005E5931">
        <w:rPr>
          <w:rFonts w:asciiTheme="minorHAnsi" w:hAnsiTheme="minorHAnsi"/>
          <w:spacing w:val="48"/>
        </w:rPr>
        <w:t xml:space="preserve"> </w:t>
      </w:r>
      <w:r w:rsidRPr="005E5931">
        <w:rPr>
          <w:rFonts w:asciiTheme="minorHAnsi" w:hAnsiTheme="minorHAnsi"/>
        </w:rPr>
        <w:t>subp</w:t>
      </w:r>
      <w:r w:rsidRPr="005E5931">
        <w:rPr>
          <w:rFonts w:asciiTheme="minorHAnsi" w:hAnsiTheme="minorHAnsi"/>
          <w:spacing w:val="-3"/>
        </w:rPr>
        <w:t>a</w:t>
      </w:r>
      <w:r w:rsidRPr="005E5931">
        <w:rPr>
          <w:rFonts w:asciiTheme="minorHAnsi" w:hAnsiTheme="minorHAnsi"/>
        </w:rPr>
        <w:t>rt</w:t>
      </w:r>
      <w:r w:rsidRPr="005E5931">
        <w:rPr>
          <w:rFonts w:asciiTheme="minorHAnsi" w:hAnsiTheme="minorHAnsi"/>
          <w:spacing w:val="49"/>
        </w:rPr>
        <w:t xml:space="preserve"> </w:t>
      </w:r>
      <w:r w:rsidRPr="005E5931">
        <w:rPr>
          <w:rFonts w:asciiTheme="minorHAnsi" w:hAnsiTheme="minorHAnsi"/>
          <w:spacing w:val="-3"/>
        </w:rPr>
        <w:t>9</w:t>
      </w:r>
      <w:r w:rsidRPr="005E5931">
        <w:rPr>
          <w:rFonts w:asciiTheme="minorHAnsi" w:hAnsiTheme="minorHAnsi"/>
        </w:rPr>
        <w:t>.4, deba</w:t>
      </w:r>
      <w:r w:rsidRPr="005E5931">
        <w:rPr>
          <w:rFonts w:asciiTheme="minorHAnsi" w:hAnsiTheme="minorHAnsi"/>
          <w:spacing w:val="-2"/>
        </w:rPr>
        <w:t>r</w:t>
      </w:r>
      <w:r w:rsidRPr="005E5931">
        <w:rPr>
          <w:rFonts w:asciiTheme="minorHAnsi" w:hAnsiTheme="minorHAnsi"/>
        </w:rPr>
        <w:t>red,</w:t>
      </w:r>
      <w:r w:rsidRPr="005E5931">
        <w:rPr>
          <w:rFonts w:asciiTheme="minorHAnsi" w:hAnsiTheme="minorHAnsi"/>
          <w:spacing w:val="9"/>
        </w:rPr>
        <w:t xml:space="preserve"> </w:t>
      </w:r>
      <w:r w:rsidRPr="005E5931">
        <w:rPr>
          <w:rFonts w:asciiTheme="minorHAnsi" w:hAnsiTheme="minorHAnsi"/>
        </w:rPr>
        <w:t>s</w:t>
      </w:r>
      <w:r w:rsidRPr="005E5931">
        <w:rPr>
          <w:rFonts w:asciiTheme="minorHAnsi" w:hAnsiTheme="minorHAnsi"/>
          <w:spacing w:val="-3"/>
        </w:rPr>
        <w:t>u</w:t>
      </w:r>
      <w:r w:rsidRPr="005E5931">
        <w:rPr>
          <w:rFonts w:asciiTheme="minorHAnsi" w:hAnsiTheme="minorHAnsi"/>
        </w:rPr>
        <w:t>spe</w:t>
      </w:r>
      <w:r w:rsidRPr="005E5931">
        <w:rPr>
          <w:rFonts w:asciiTheme="minorHAnsi" w:hAnsiTheme="minorHAnsi"/>
          <w:spacing w:val="-3"/>
        </w:rPr>
        <w:t>n</w:t>
      </w:r>
      <w:r w:rsidRPr="005E5931">
        <w:rPr>
          <w:rFonts w:asciiTheme="minorHAnsi" w:hAnsiTheme="minorHAnsi"/>
        </w:rPr>
        <w:t>ded,</w:t>
      </w:r>
      <w:r w:rsidRPr="005E5931">
        <w:rPr>
          <w:rFonts w:asciiTheme="minorHAnsi" w:hAnsiTheme="minorHAnsi"/>
          <w:spacing w:val="9"/>
        </w:rPr>
        <w:t xml:space="preserve"> </w:t>
      </w:r>
      <w:r w:rsidRPr="005E5931">
        <w:rPr>
          <w:rFonts w:asciiTheme="minorHAnsi" w:hAnsiTheme="minorHAnsi"/>
        </w:rPr>
        <w:t>de</w:t>
      </w:r>
      <w:r w:rsidRPr="005E5931">
        <w:rPr>
          <w:rFonts w:asciiTheme="minorHAnsi" w:hAnsiTheme="minorHAnsi"/>
          <w:spacing w:val="-3"/>
        </w:rPr>
        <w:t>c</w:t>
      </w:r>
      <w:r w:rsidRPr="005E5931">
        <w:rPr>
          <w:rFonts w:asciiTheme="minorHAnsi" w:hAnsiTheme="minorHAnsi"/>
          <w:spacing w:val="1"/>
        </w:rPr>
        <w:t>l</w:t>
      </w:r>
      <w:r w:rsidRPr="005E5931">
        <w:rPr>
          <w:rFonts w:asciiTheme="minorHAnsi" w:hAnsiTheme="minorHAnsi"/>
          <w:spacing w:val="-3"/>
        </w:rPr>
        <w:t>a</w:t>
      </w:r>
      <w:r w:rsidRPr="005E5931">
        <w:rPr>
          <w:rFonts w:asciiTheme="minorHAnsi" w:hAnsiTheme="minorHAnsi"/>
        </w:rPr>
        <w:t>red</w:t>
      </w:r>
      <w:r w:rsidRPr="005E5931">
        <w:rPr>
          <w:rFonts w:asciiTheme="minorHAnsi" w:hAnsiTheme="minorHAnsi"/>
          <w:spacing w:val="9"/>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e</w:t>
      </w:r>
      <w:r w:rsidRPr="005E5931">
        <w:rPr>
          <w:rFonts w:asciiTheme="minorHAnsi" w:hAnsiTheme="minorHAnsi"/>
          <w:spacing w:val="-2"/>
        </w:rPr>
        <w:t>l</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b</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9"/>
        </w:rPr>
        <w:t xml:space="preserve"> </w:t>
      </w:r>
      <w:r w:rsidRPr="005E5931">
        <w:rPr>
          <w:rFonts w:asciiTheme="minorHAnsi" w:hAnsiTheme="minorHAnsi"/>
        </w:rPr>
        <w:t>or</w:t>
      </w:r>
      <w:r w:rsidRPr="005E5931">
        <w:rPr>
          <w:rFonts w:asciiTheme="minorHAnsi" w:hAnsiTheme="minorHAnsi"/>
          <w:spacing w:val="10"/>
        </w:rPr>
        <w:t xml:space="preserve"> </w:t>
      </w:r>
      <w:r w:rsidRPr="005E5931">
        <w:rPr>
          <w:rFonts w:asciiTheme="minorHAnsi" w:hAnsiTheme="minorHAnsi"/>
          <w:spacing w:val="-3"/>
        </w:rPr>
        <w:t>v</w:t>
      </w:r>
      <w:r w:rsidRPr="005E5931">
        <w:rPr>
          <w:rFonts w:asciiTheme="minorHAnsi" w:hAnsiTheme="minorHAnsi"/>
        </w:rPr>
        <w:t>o</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rPr>
        <w:t>a</w:t>
      </w:r>
      <w:r w:rsidRPr="005E5931">
        <w:rPr>
          <w:rFonts w:asciiTheme="minorHAnsi" w:hAnsiTheme="minorHAnsi"/>
          <w:spacing w:val="-2"/>
        </w:rPr>
        <w:t>r</w:t>
      </w:r>
      <w:r w:rsidRPr="005E5931">
        <w:rPr>
          <w:rFonts w:asciiTheme="minorHAnsi" w:hAnsiTheme="minorHAnsi"/>
          <w:spacing w:val="1"/>
        </w:rPr>
        <w:t>i</w:t>
      </w:r>
      <w:r w:rsidRPr="005E5931">
        <w:rPr>
          <w:rFonts w:asciiTheme="minorHAnsi" w:hAnsiTheme="minorHAnsi"/>
          <w:spacing w:val="-2"/>
        </w:rPr>
        <w:t>l</w:t>
      </w:r>
      <w:r w:rsidRPr="005E5931">
        <w:rPr>
          <w:rFonts w:asciiTheme="minorHAnsi" w:hAnsiTheme="minorHAnsi"/>
        </w:rPr>
        <w:t>y</w:t>
      </w:r>
      <w:r w:rsidRPr="005E5931">
        <w:rPr>
          <w:rFonts w:asciiTheme="minorHAnsi" w:hAnsiTheme="minorHAnsi"/>
          <w:spacing w:val="7"/>
        </w:rPr>
        <w:t xml:space="preserve"> </w:t>
      </w:r>
      <w:r w:rsidRPr="005E5931">
        <w:rPr>
          <w:rFonts w:asciiTheme="minorHAnsi" w:hAnsiTheme="minorHAnsi"/>
        </w:rPr>
        <w:t>exc</w:t>
      </w:r>
      <w:r w:rsidRPr="005E5931">
        <w:rPr>
          <w:rFonts w:asciiTheme="minorHAnsi" w:hAnsiTheme="minorHAnsi"/>
          <w:spacing w:val="1"/>
        </w:rPr>
        <w:t>l</w:t>
      </w:r>
      <w:r w:rsidRPr="005E5931">
        <w:rPr>
          <w:rFonts w:asciiTheme="minorHAnsi" w:hAnsiTheme="minorHAnsi"/>
        </w:rPr>
        <w:t>uded</w:t>
      </w:r>
      <w:r w:rsidRPr="005E5931">
        <w:rPr>
          <w:rFonts w:asciiTheme="minorHAnsi" w:hAnsiTheme="minorHAnsi"/>
          <w:spacing w:val="9"/>
        </w:rPr>
        <w:t xml:space="preserve"> </w:t>
      </w:r>
      <w:r w:rsidRPr="005E5931">
        <w:rPr>
          <w:rFonts w:asciiTheme="minorHAnsi" w:hAnsiTheme="minorHAnsi"/>
        </w:rPr>
        <w:t>from</w:t>
      </w:r>
      <w:r w:rsidRPr="005E5931">
        <w:rPr>
          <w:rFonts w:asciiTheme="minorHAnsi" w:hAnsiTheme="minorHAnsi"/>
          <w:spacing w:val="6"/>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c</w:t>
      </w:r>
      <w:r w:rsidRPr="005E5931">
        <w:rPr>
          <w:rFonts w:asciiTheme="minorHAnsi" w:hAnsiTheme="minorHAnsi"/>
          <w:spacing w:val="-2"/>
        </w:rPr>
        <w:t>i</w:t>
      </w:r>
      <w:r w:rsidRPr="005E5931">
        <w:rPr>
          <w:rFonts w:asciiTheme="minorHAnsi" w:hAnsiTheme="minorHAnsi"/>
        </w:rPr>
        <w:t>pa</w:t>
      </w:r>
      <w:r w:rsidRPr="005E5931">
        <w:rPr>
          <w:rFonts w:asciiTheme="minorHAnsi" w:hAnsiTheme="minorHAnsi"/>
          <w:spacing w:val="-2"/>
        </w:rPr>
        <w:t>ti</w:t>
      </w:r>
      <w:r w:rsidRPr="005E5931">
        <w:rPr>
          <w:rFonts w:asciiTheme="minorHAnsi" w:hAnsiTheme="minorHAnsi"/>
        </w:rPr>
        <w:t>on</w:t>
      </w:r>
      <w:r w:rsidRPr="005E5931">
        <w:rPr>
          <w:rFonts w:asciiTheme="minorHAnsi" w:hAnsiTheme="minorHAnsi"/>
          <w:spacing w:val="9"/>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9"/>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s</w:t>
      </w:r>
      <w:r w:rsidRPr="005E5931">
        <w:rPr>
          <w:rFonts w:asciiTheme="minorHAnsi" w:hAnsiTheme="minorHAnsi"/>
          <w:spacing w:val="10"/>
        </w:rPr>
        <w:t xml:space="preserve"> </w:t>
      </w:r>
      <w:r w:rsidRPr="005E5931">
        <w:rPr>
          <w:rFonts w:asciiTheme="minorHAnsi" w:hAnsiTheme="minorHAnsi"/>
        </w:rPr>
        <w:t>co</w:t>
      </w:r>
      <w:r w:rsidRPr="005E5931">
        <w:rPr>
          <w:rFonts w:asciiTheme="minorHAnsi" w:hAnsiTheme="minorHAnsi"/>
          <w:spacing w:val="-3"/>
        </w:rPr>
        <w:t>v</w:t>
      </w:r>
      <w:r w:rsidRPr="005E5931">
        <w:rPr>
          <w:rFonts w:asciiTheme="minorHAnsi" w:hAnsiTheme="minorHAnsi"/>
        </w:rPr>
        <w:t>er</w:t>
      </w:r>
      <w:r w:rsidRPr="005E5931">
        <w:rPr>
          <w:rFonts w:asciiTheme="minorHAnsi" w:hAnsiTheme="minorHAnsi"/>
          <w:spacing w:val="-3"/>
        </w:rPr>
        <w:t>e</w:t>
      </w:r>
      <w:r w:rsidRPr="005E5931">
        <w:rPr>
          <w:rFonts w:asciiTheme="minorHAnsi" w:hAnsiTheme="minorHAnsi"/>
        </w:rPr>
        <w:t xml:space="preserve">d </w:t>
      </w:r>
      <w:r w:rsidRPr="005E5931">
        <w:rPr>
          <w:rFonts w:asciiTheme="minorHAnsi" w:hAnsiTheme="minorHAnsi"/>
          <w:spacing w:val="1"/>
        </w:rPr>
        <w:t>t</w:t>
      </w:r>
      <w:r w:rsidRPr="005E5931">
        <w:rPr>
          <w:rFonts w:asciiTheme="minorHAnsi" w:hAnsiTheme="minorHAnsi"/>
        </w:rPr>
        <w:t>ra</w:t>
      </w:r>
      <w:r w:rsidRPr="005E5931">
        <w:rPr>
          <w:rFonts w:asciiTheme="minorHAnsi" w:hAnsiTheme="minorHAnsi"/>
          <w:spacing w:val="-3"/>
        </w:rPr>
        <w:t>n</w:t>
      </w:r>
      <w:r w:rsidRPr="005E5931">
        <w:rPr>
          <w:rFonts w:asciiTheme="minorHAnsi" w:hAnsiTheme="minorHAnsi"/>
        </w:rPr>
        <w:t>sa</w:t>
      </w:r>
      <w:r w:rsidRPr="005E5931">
        <w:rPr>
          <w:rFonts w:asciiTheme="minorHAnsi" w:hAnsiTheme="minorHAnsi"/>
          <w:spacing w:val="-3"/>
        </w:rPr>
        <w:t>c</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on, u</w:t>
      </w:r>
      <w:r w:rsidRPr="005E5931">
        <w:rPr>
          <w:rFonts w:asciiTheme="minorHAnsi" w:hAnsiTheme="minorHAnsi"/>
          <w:spacing w:val="-3"/>
        </w:rPr>
        <w:t>n</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2"/>
        </w:rPr>
        <w:t>s</w:t>
      </w:r>
      <w:r w:rsidRPr="005E5931">
        <w:rPr>
          <w:rFonts w:asciiTheme="minorHAnsi" w:hAnsiTheme="minorHAnsi"/>
        </w:rPr>
        <w:t>s a</w:t>
      </w:r>
      <w:r w:rsidRPr="005E5931">
        <w:rPr>
          <w:rFonts w:asciiTheme="minorHAnsi" w:hAnsiTheme="minorHAnsi"/>
          <w:spacing w:val="-3"/>
        </w:rPr>
        <w:t>u</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1"/>
        </w:rPr>
        <w:t>i</w:t>
      </w:r>
      <w:r w:rsidRPr="005E5931">
        <w:rPr>
          <w:rFonts w:asciiTheme="minorHAnsi" w:hAnsiTheme="minorHAnsi"/>
          <w:spacing w:val="-5"/>
        </w:rPr>
        <w:t>z</w:t>
      </w:r>
      <w:r w:rsidRPr="005E5931">
        <w:rPr>
          <w:rFonts w:asciiTheme="minorHAnsi" w:hAnsiTheme="minorHAnsi"/>
        </w:rPr>
        <w:t>ed by</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rPr>
        <w:t xml:space="preserve">he </w:t>
      </w:r>
      <w:r w:rsidRPr="005E5931">
        <w:rPr>
          <w:rFonts w:asciiTheme="minorHAnsi" w:hAnsiTheme="minorHAnsi"/>
          <w:spacing w:val="-3"/>
        </w:rPr>
        <w:t>d</w:t>
      </w:r>
      <w:r w:rsidRPr="005E5931">
        <w:rPr>
          <w:rFonts w:asciiTheme="minorHAnsi" w:hAnsiTheme="minorHAnsi"/>
        </w:rPr>
        <w:t>epa</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1"/>
        </w:rPr>
        <w:t xml:space="preserve"> </w:t>
      </w:r>
      <w:r w:rsidRPr="005E5931">
        <w:rPr>
          <w:rFonts w:asciiTheme="minorHAnsi" w:hAnsiTheme="minorHAnsi"/>
        </w:rPr>
        <w:t>or</w:t>
      </w:r>
      <w:r w:rsidRPr="005E5931">
        <w:rPr>
          <w:rFonts w:asciiTheme="minorHAnsi" w:hAnsiTheme="minorHAnsi"/>
          <w:spacing w:val="-2"/>
        </w:rPr>
        <w:t xml:space="preserve"> </w:t>
      </w:r>
      <w:r w:rsidRPr="005E5931">
        <w:rPr>
          <w:rFonts w:asciiTheme="minorHAnsi" w:hAnsiTheme="minorHAnsi"/>
        </w:rPr>
        <w:t>a</w:t>
      </w:r>
      <w:r w:rsidRPr="005E5931">
        <w:rPr>
          <w:rFonts w:asciiTheme="minorHAnsi" w:hAnsiTheme="minorHAnsi"/>
          <w:spacing w:val="-3"/>
        </w:rPr>
        <w:t>g</w:t>
      </w:r>
      <w:r w:rsidRPr="005E5931">
        <w:rPr>
          <w:rFonts w:asciiTheme="minorHAnsi" w:hAnsiTheme="minorHAnsi"/>
        </w:rPr>
        <w:t>ency</w:t>
      </w:r>
      <w:r w:rsidRPr="005E5931">
        <w:rPr>
          <w:rFonts w:asciiTheme="minorHAnsi" w:hAnsiTheme="minorHAnsi"/>
          <w:spacing w:val="-3"/>
        </w:rPr>
        <w:t xml:space="preserve"> </w:t>
      </w:r>
      <w:r w:rsidRPr="005E5931">
        <w:rPr>
          <w:rFonts w:asciiTheme="minorHAnsi" w:hAnsiTheme="minorHAnsi"/>
          <w:spacing w:val="-1"/>
        </w:rPr>
        <w:t>w</w:t>
      </w:r>
      <w:r w:rsidRPr="005E5931">
        <w:rPr>
          <w:rFonts w:asciiTheme="minorHAnsi" w:hAnsiTheme="minorHAnsi"/>
          <w:spacing w:val="1"/>
        </w:rPr>
        <w:t>it</w:t>
      </w:r>
      <w:r w:rsidRPr="005E5931">
        <w:rPr>
          <w:rFonts w:asciiTheme="minorHAnsi" w:hAnsiTheme="minorHAnsi"/>
        </w:rPr>
        <w:t xml:space="preserve">h </w:t>
      </w:r>
      <w:r w:rsidRPr="005E5931">
        <w:rPr>
          <w:rFonts w:asciiTheme="minorHAnsi" w:hAnsiTheme="minorHAnsi"/>
          <w:spacing w:val="-1"/>
        </w:rPr>
        <w:t>w</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 xml:space="preserve">ch </w:t>
      </w:r>
      <w:r w:rsidRPr="005E5931">
        <w:rPr>
          <w:rFonts w:asciiTheme="minorHAnsi" w:hAnsiTheme="minorHAnsi"/>
          <w:spacing w:val="-2"/>
        </w:rPr>
        <w:t>t</w:t>
      </w:r>
      <w:r w:rsidRPr="005E5931">
        <w:rPr>
          <w:rFonts w:asciiTheme="minorHAnsi" w:hAnsiTheme="minorHAnsi"/>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2"/>
        </w:rPr>
        <w:t xml:space="preserve">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w:t>
      </w:r>
      <w:r w:rsidRPr="005E5931">
        <w:rPr>
          <w:rFonts w:asciiTheme="minorHAnsi" w:hAnsiTheme="minorHAnsi"/>
          <w:spacing w:val="-2"/>
        </w:rPr>
        <w:t>s</w:t>
      </w:r>
      <w:r w:rsidRPr="005E5931">
        <w:rPr>
          <w:rFonts w:asciiTheme="minorHAnsi" w:hAnsiTheme="minorHAnsi"/>
        </w:rPr>
        <w:t>a</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rPr>
        <w:t>on</w:t>
      </w:r>
      <w:r w:rsidRPr="005E5931">
        <w:rPr>
          <w:rFonts w:asciiTheme="minorHAnsi" w:hAnsiTheme="minorHAnsi"/>
          <w:spacing w:val="-3"/>
        </w:rPr>
        <w:t xml:space="preserve"> </w:t>
      </w:r>
      <w:r w:rsidRPr="005E5931">
        <w:rPr>
          <w:rFonts w:asciiTheme="minorHAnsi" w:hAnsiTheme="minorHAnsi"/>
        </w:rPr>
        <w:t>o</w:t>
      </w:r>
      <w:r w:rsidRPr="005E5931">
        <w:rPr>
          <w:rFonts w:asciiTheme="minorHAnsi" w:hAnsiTheme="minorHAnsi"/>
          <w:spacing w:val="-2"/>
        </w:rPr>
        <w:t>r</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na</w:t>
      </w:r>
      <w:r w:rsidRPr="005E5931">
        <w:rPr>
          <w:rFonts w:asciiTheme="minorHAnsi" w:hAnsiTheme="minorHAnsi"/>
          <w:spacing w:val="-2"/>
        </w:rPr>
        <w:t>t</w:t>
      </w:r>
      <w:r w:rsidRPr="005E5931">
        <w:rPr>
          <w:rFonts w:asciiTheme="minorHAnsi" w:hAnsiTheme="minorHAnsi"/>
        </w:rPr>
        <w:t>ed.</w:t>
      </w:r>
    </w:p>
    <w:p w14:paraId="583F93FF" w14:textId="77777777" w:rsidR="000772E8" w:rsidRPr="005E5931" w:rsidRDefault="000772E8" w:rsidP="000772E8">
      <w:pPr>
        <w:kinsoku w:val="0"/>
        <w:overflowPunct w:val="0"/>
        <w:spacing w:before="11" w:line="240" w:lineRule="exact"/>
      </w:pPr>
    </w:p>
    <w:p w14:paraId="1A1D93F3" w14:textId="77777777" w:rsidR="000772E8" w:rsidRPr="005E5931" w:rsidRDefault="000772E8" w:rsidP="000772E8">
      <w:pPr>
        <w:pStyle w:val="BodyText"/>
        <w:numPr>
          <w:ilvl w:val="0"/>
          <w:numId w:val="12"/>
        </w:numPr>
        <w:tabs>
          <w:tab w:val="left" w:pos="840"/>
        </w:tabs>
        <w:kinsoku w:val="0"/>
        <w:overflowPunct w:val="0"/>
        <w:ind w:right="114" w:hanging="720"/>
        <w:jc w:val="both"/>
        <w:rPr>
          <w:rFonts w:asciiTheme="minorHAnsi" w:hAnsiTheme="minorHAnsi"/>
        </w:rPr>
      </w:pP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7"/>
        </w:rPr>
        <w:t xml:space="preserve"> </w:t>
      </w:r>
      <w:r w:rsidRPr="005E5931">
        <w:rPr>
          <w:rFonts w:asciiTheme="minorHAnsi" w:hAnsiTheme="minorHAnsi"/>
          <w:spacing w:val="-3"/>
        </w:rPr>
        <w:t>p</w:t>
      </w:r>
      <w:r w:rsidRPr="005E5931">
        <w:rPr>
          <w:rFonts w:asciiTheme="minorHAnsi" w:hAnsiTheme="minorHAnsi"/>
        </w:rPr>
        <w:t>ros</w:t>
      </w:r>
      <w:r w:rsidRPr="005E5931">
        <w:rPr>
          <w:rFonts w:asciiTheme="minorHAnsi" w:hAnsiTheme="minorHAnsi"/>
          <w:spacing w:val="-3"/>
        </w:rPr>
        <w:t>p</w:t>
      </w:r>
      <w:r w:rsidRPr="005E5931">
        <w:rPr>
          <w:rFonts w:asciiTheme="minorHAnsi" w:hAnsiTheme="minorHAnsi"/>
        </w:rPr>
        <w:t>ec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7"/>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8"/>
        </w:rPr>
        <w:t xml:space="preserve"> </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8"/>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8"/>
        </w:rPr>
        <w:t xml:space="preserve"> </w:t>
      </w:r>
      <w:r w:rsidRPr="005E5931">
        <w:rPr>
          <w:rFonts w:asciiTheme="minorHAnsi" w:hAnsiTheme="minorHAnsi"/>
        </w:rPr>
        <w:t>f</w:t>
      </w:r>
      <w:r w:rsidRPr="005E5931">
        <w:rPr>
          <w:rFonts w:asciiTheme="minorHAnsi" w:hAnsiTheme="minorHAnsi"/>
          <w:spacing w:val="-3"/>
        </w:rPr>
        <w:t>u</w:t>
      </w:r>
      <w:r w:rsidRPr="005E5931">
        <w:rPr>
          <w:rFonts w:asciiTheme="minorHAnsi" w:hAnsiTheme="minorHAnsi"/>
        </w:rPr>
        <w:t>r</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er</w:t>
      </w:r>
      <w:r w:rsidRPr="005E5931">
        <w:rPr>
          <w:rFonts w:asciiTheme="minorHAnsi" w:hAnsiTheme="minorHAnsi"/>
          <w:spacing w:val="8"/>
        </w:rPr>
        <w:t xml:space="preserve"> </w:t>
      </w:r>
      <w:r w:rsidRPr="005E5931">
        <w:rPr>
          <w:rFonts w:asciiTheme="minorHAnsi" w:hAnsiTheme="minorHAnsi"/>
        </w:rPr>
        <w:t>a</w:t>
      </w:r>
      <w:r w:rsidRPr="005E5931">
        <w:rPr>
          <w:rFonts w:asciiTheme="minorHAnsi" w:hAnsiTheme="minorHAnsi"/>
          <w:spacing w:val="-3"/>
        </w:rPr>
        <w:t>g</w:t>
      </w:r>
      <w:r w:rsidRPr="005E5931">
        <w:rPr>
          <w:rFonts w:asciiTheme="minorHAnsi" w:hAnsiTheme="minorHAnsi"/>
        </w:rPr>
        <w:t>re</w:t>
      </w:r>
      <w:r w:rsidRPr="005E5931">
        <w:rPr>
          <w:rFonts w:asciiTheme="minorHAnsi" w:hAnsiTheme="minorHAnsi"/>
          <w:spacing w:val="-3"/>
        </w:rPr>
        <w:t>e</w:t>
      </w:r>
      <w:r w:rsidRPr="005E5931">
        <w:rPr>
          <w:rFonts w:asciiTheme="minorHAnsi" w:hAnsiTheme="minorHAnsi"/>
        </w:rPr>
        <w:t>s</w:t>
      </w:r>
      <w:r w:rsidRPr="005E5931">
        <w:rPr>
          <w:rFonts w:asciiTheme="minorHAnsi" w:hAnsiTheme="minorHAnsi"/>
          <w:spacing w:val="8"/>
        </w:rPr>
        <w:t xml:space="preserve"> </w:t>
      </w:r>
      <w:r w:rsidRPr="005E5931">
        <w:rPr>
          <w:rFonts w:asciiTheme="minorHAnsi" w:hAnsiTheme="minorHAnsi"/>
        </w:rPr>
        <w:t>by</w:t>
      </w:r>
      <w:r w:rsidRPr="005E5931">
        <w:rPr>
          <w:rFonts w:asciiTheme="minorHAnsi" w:hAnsiTheme="minorHAnsi"/>
          <w:spacing w:val="5"/>
        </w:rPr>
        <w:t xml:space="preserve"> </w:t>
      </w:r>
      <w:r w:rsidRPr="005E5931">
        <w:rPr>
          <w:rFonts w:asciiTheme="minorHAnsi" w:hAnsiTheme="minorHAnsi"/>
        </w:rPr>
        <w:t>su</w:t>
      </w:r>
      <w:r w:rsidRPr="005E5931">
        <w:rPr>
          <w:rFonts w:asciiTheme="minorHAnsi" w:hAnsiTheme="minorHAnsi"/>
          <w:spacing w:val="2"/>
        </w:rPr>
        <w:t>b</w:t>
      </w:r>
      <w:r w:rsidRPr="005E5931">
        <w:rPr>
          <w:rFonts w:asciiTheme="minorHAnsi" w:hAnsiTheme="minorHAnsi"/>
          <w:spacing w:val="-4"/>
        </w:rPr>
        <w:t>m</w:t>
      </w:r>
      <w:r w:rsidRPr="005E5931">
        <w:rPr>
          <w:rFonts w:asciiTheme="minorHAnsi" w:hAnsiTheme="minorHAnsi"/>
          <w:spacing w:val="1"/>
        </w:rPr>
        <w:t>itti</w:t>
      </w:r>
      <w:r w:rsidRPr="005E5931">
        <w:rPr>
          <w:rFonts w:asciiTheme="minorHAnsi" w:hAnsiTheme="minorHAnsi"/>
        </w:rPr>
        <w:t>ng</w:t>
      </w:r>
      <w:r w:rsidRPr="005E5931">
        <w:rPr>
          <w:rFonts w:asciiTheme="minorHAnsi" w:hAnsiTheme="minorHAnsi"/>
          <w:spacing w:val="5"/>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s</w:t>
      </w:r>
      <w:r w:rsidRPr="005E5931">
        <w:rPr>
          <w:rFonts w:asciiTheme="minorHAnsi" w:hAnsiTheme="minorHAnsi"/>
          <w:spacing w:val="8"/>
        </w:rPr>
        <w:t xml:space="preserve"> </w:t>
      </w:r>
      <w:r w:rsidRPr="005E5931">
        <w:rPr>
          <w:rFonts w:asciiTheme="minorHAnsi" w:hAnsiTheme="minorHAnsi"/>
        </w:rPr>
        <w:t>pr</w:t>
      </w:r>
      <w:r w:rsidRPr="005E5931">
        <w:rPr>
          <w:rFonts w:asciiTheme="minorHAnsi" w:hAnsiTheme="minorHAnsi"/>
          <w:spacing w:val="-1"/>
        </w:rPr>
        <w:t>o</w:t>
      </w:r>
      <w:r w:rsidRPr="005E5931">
        <w:rPr>
          <w:rFonts w:asciiTheme="minorHAnsi" w:hAnsiTheme="minorHAnsi"/>
        </w:rPr>
        <w:t>po</w:t>
      </w:r>
      <w:r w:rsidRPr="005E5931">
        <w:rPr>
          <w:rFonts w:asciiTheme="minorHAnsi" w:hAnsiTheme="minorHAnsi"/>
          <w:spacing w:val="-2"/>
        </w:rPr>
        <w:t>s</w:t>
      </w:r>
      <w:r w:rsidRPr="005E5931">
        <w:rPr>
          <w:rFonts w:asciiTheme="minorHAnsi" w:hAnsiTheme="minorHAnsi"/>
        </w:rPr>
        <w:t>al</w:t>
      </w:r>
      <w:r w:rsidRPr="005E5931">
        <w:rPr>
          <w:rFonts w:asciiTheme="minorHAnsi" w:hAnsiTheme="minorHAnsi"/>
          <w:spacing w:val="8"/>
        </w:rPr>
        <w:t xml:space="preserve"> </w:t>
      </w:r>
      <w:r w:rsidRPr="005E5931">
        <w:rPr>
          <w:rFonts w:asciiTheme="minorHAnsi" w:hAnsiTheme="minorHAnsi"/>
          <w:spacing w:val="-2"/>
        </w:rPr>
        <w:t>t</w:t>
      </w:r>
      <w:r w:rsidRPr="005E5931">
        <w:rPr>
          <w:rFonts w:asciiTheme="minorHAnsi" w:hAnsiTheme="minorHAnsi"/>
          <w:spacing w:val="-1"/>
        </w:rPr>
        <w:t>h</w:t>
      </w:r>
      <w:r w:rsidRPr="005E5931">
        <w:rPr>
          <w:rFonts w:asciiTheme="minorHAnsi" w:hAnsiTheme="minorHAnsi"/>
        </w:rPr>
        <w:t>at</w:t>
      </w:r>
      <w:r w:rsidRPr="005E5931">
        <w:rPr>
          <w:rFonts w:asciiTheme="minorHAnsi" w:hAnsiTheme="minorHAnsi"/>
          <w:spacing w:val="8"/>
        </w:rPr>
        <w:t xml:space="preserve"> </w:t>
      </w:r>
      <w:r w:rsidRPr="005E5931">
        <w:rPr>
          <w:rFonts w:asciiTheme="minorHAnsi" w:hAnsiTheme="minorHAnsi"/>
          <w:spacing w:val="-2"/>
        </w:rPr>
        <w:t>i</w:t>
      </w:r>
      <w:r w:rsidRPr="005E5931">
        <w:rPr>
          <w:rFonts w:asciiTheme="minorHAnsi" w:hAnsiTheme="minorHAnsi"/>
        </w:rPr>
        <w:t>t</w:t>
      </w:r>
      <w:r w:rsidRPr="005E5931">
        <w:rPr>
          <w:rFonts w:asciiTheme="minorHAnsi" w:hAnsiTheme="minorHAnsi"/>
          <w:spacing w:val="8"/>
        </w:rPr>
        <w:t xml:space="preserve"> </w:t>
      </w:r>
      <w:r w:rsidRPr="005E5931">
        <w:rPr>
          <w:rFonts w:asciiTheme="minorHAnsi" w:hAnsiTheme="minorHAnsi"/>
          <w:spacing w:val="-1"/>
        </w:rPr>
        <w:t>w</w:t>
      </w:r>
      <w:r w:rsidRPr="005E5931">
        <w:rPr>
          <w:rFonts w:asciiTheme="minorHAnsi" w:hAnsiTheme="minorHAnsi"/>
          <w:spacing w:val="1"/>
        </w:rPr>
        <w:t>il</w:t>
      </w:r>
      <w:r w:rsidRPr="005E5931">
        <w:rPr>
          <w:rFonts w:asciiTheme="minorHAnsi" w:hAnsiTheme="minorHAnsi"/>
        </w:rPr>
        <w:t>l</w:t>
      </w:r>
      <w:r w:rsidRPr="005E5931">
        <w:rPr>
          <w:rFonts w:asciiTheme="minorHAnsi" w:hAnsiTheme="minorHAnsi"/>
          <w:spacing w:val="6"/>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c</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3"/>
        </w:rPr>
        <w:t>d</w:t>
      </w:r>
      <w:r w:rsidRPr="005E5931">
        <w:rPr>
          <w:rFonts w:asciiTheme="minorHAnsi" w:hAnsiTheme="minorHAnsi"/>
        </w:rPr>
        <w:t xml:space="preserve">e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10"/>
        </w:rPr>
        <w:t xml:space="preserve"> </w:t>
      </w:r>
      <w:r w:rsidRPr="005E5931">
        <w:rPr>
          <w:rFonts w:asciiTheme="minorHAnsi" w:hAnsiTheme="minorHAnsi"/>
          <w:spacing w:val="-3"/>
        </w:rPr>
        <w:t>c</w:t>
      </w:r>
      <w:r w:rsidRPr="005E5931">
        <w:rPr>
          <w:rFonts w:asciiTheme="minorHAnsi" w:hAnsiTheme="minorHAnsi"/>
          <w:spacing w:val="1"/>
        </w:rPr>
        <w:t>l</w:t>
      </w:r>
      <w:r w:rsidRPr="005E5931">
        <w:rPr>
          <w:rFonts w:asciiTheme="minorHAnsi" w:hAnsiTheme="minorHAnsi"/>
        </w:rPr>
        <w:t>au</w:t>
      </w:r>
      <w:r w:rsidRPr="005E5931">
        <w:rPr>
          <w:rFonts w:asciiTheme="minorHAnsi" w:hAnsiTheme="minorHAnsi"/>
          <w:spacing w:val="-2"/>
        </w:rPr>
        <w:t>s</w:t>
      </w:r>
      <w:r w:rsidRPr="005E5931">
        <w:rPr>
          <w:rFonts w:asciiTheme="minorHAnsi" w:hAnsiTheme="minorHAnsi"/>
        </w:rPr>
        <w:t>e</w:t>
      </w:r>
      <w:r w:rsidRPr="005E5931">
        <w:rPr>
          <w:rFonts w:asciiTheme="minorHAnsi" w:hAnsiTheme="minorHAnsi"/>
          <w:spacing w:val="10"/>
        </w:rPr>
        <w:t xml:space="preserve"> </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spacing w:val="1"/>
        </w:rPr>
        <w:t>l</w:t>
      </w:r>
      <w:r w:rsidRPr="005E5931">
        <w:rPr>
          <w:rFonts w:asciiTheme="minorHAnsi" w:hAnsiTheme="minorHAnsi"/>
        </w:rPr>
        <w:t>ed</w:t>
      </w:r>
      <w:r w:rsidRPr="005E5931">
        <w:rPr>
          <w:rFonts w:asciiTheme="minorHAnsi" w:hAnsiTheme="minorHAnsi"/>
          <w:spacing w:val="10"/>
        </w:rPr>
        <w:t xml:space="preserve"> </w:t>
      </w:r>
      <w:r w:rsidRPr="005E5931">
        <w:rPr>
          <w:rFonts w:asciiTheme="minorHAnsi" w:hAnsiTheme="minorHAnsi"/>
        </w:rPr>
        <w:t>“</w:t>
      </w:r>
      <w:r w:rsidRPr="005E5931">
        <w:rPr>
          <w:rFonts w:asciiTheme="minorHAnsi" w:hAnsiTheme="minorHAnsi"/>
          <w:spacing w:val="-1"/>
        </w:rPr>
        <w:t>C</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2"/>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on</w:t>
      </w:r>
      <w:r w:rsidRPr="005E5931">
        <w:rPr>
          <w:rFonts w:asciiTheme="minorHAnsi" w:hAnsiTheme="minorHAnsi"/>
          <w:spacing w:val="10"/>
        </w:rPr>
        <w:t xml:space="preserve"> </w:t>
      </w:r>
      <w:r w:rsidRPr="005E5931">
        <w:rPr>
          <w:rFonts w:asciiTheme="minorHAnsi" w:hAnsiTheme="minorHAnsi"/>
          <w:spacing w:val="-1"/>
        </w:rPr>
        <w:t>R</w:t>
      </w:r>
      <w:r w:rsidRPr="005E5931">
        <w:rPr>
          <w:rFonts w:asciiTheme="minorHAnsi" w:hAnsiTheme="minorHAnsi"/>
        </w:rPr>
        <w:t>e</w:t>
      </w:r>
      <w:r w:rsidRPr="005E5931">
        <w:rPr>
          <w:rFonts w:asciiTheme="minorHAnsi" w:hAnsiTheme="minorHAnsi"/>
          <w:spacing w:val="-3"/>
        </w:rPr>
        <w:t>g</w:t>
      </w:r>
      <w:r w:rsidRPr="005E5931">
        <w:rPr>
          <w:rFonts w:asciiTheme="minorHAnsi" w:hAnsiTheme="minorHAnsi"/>
        </w:rPr>
        <w:t>ard</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7"/>
        </w:rPr>
        <w:t xml:space="preserve"> </w:t>
      </w:r>
      <w:r w:rsidRPr="005E5931">
        <w:rPr>
          <w:rFonts w:asciiTheme="minorHAnsi" w:hAnsiTheme="minorHAnsi"/>
          <w:spacing w:val="-1"/>
        </w:rPr>
        <w:t>D</w:t>
      </w:r>
      <w:r w:rsidRPr="005E5931">
        <w:rPr>
          <w:rFonts w:asciiTheme="minorHAnsi" w:hAnsiTheme="minorHAnsi"/>
        </w:rPr>
        <w:t>ebar</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w:t>
      </w:r>
      <w:r w:rsidRPr="005E5931">
        <w:rPr>
          <w:rFonts w:asciiTheme="minorHAnsi" w:hAnsiTheme="minorHAnsi"/>
          <w:spacing w:val="10"/>
        </w:rPr>
        <w:t xml:space="preserve"> </w:t>
      </w:r>
      <w:r w:rsidRPr="005E5931">
        <w:rPr>
          <w:rFonts w:asciiTheme="minorHAnsi" w:hAnsiTheme="minorHAnsi"/>
          <w:spacing w:val="-1"/>
        </w:rPr>
        <w:t>S</w:t>
      </w:r>
      <w:r w:rsidRPr="005E5931">
        <w:rPr>
          <w:rFonts w:asciiTheme="minorHAnsi" w:hAnsiTheme="minorHAnsi"/>
        </w:rPr>
        <w:t>usp</w:t>
      </w:r>
      <w:r w:rsidRPr="005E5931">
        <w:rPr>
          <w:rFonts w:asciiTheme="minorHAnsi" w:hAnsiTheme="minorHAnsi"/>
          <w:spacing w:val="-3"/>
        </w:rPr>
        <w:t>e</w:t>
      </w:r>
      <w:r w:rsidRPr="005E5931">
        <w:rPr>
          <w:rFonts w:asciiTheme="minorHAnsi" w:hAnsiTheme="minorHAnsi"/>
        </w:rPr>
        <w:t>n</w:t>
      </w:r>
      <w:r w:rsidRPr="005E5931">
        <w:rPr>
          <w:rFonts w:asciiTheme="minorHAnsi" w:hAnsiTheme="minorHAnsi"/>
          <w:spacing w:val="-2"/>
        </w:rPr>
        <w:t>s</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10"/>
        </w:rPr>
        <w:t xml:space="preserve"> </w:t>
      </w:r>
      <w:r w:rsidRPr="005E5931">
        <w:rPr>
          <w:rFonts w:asciiTheme="minorHAnsi" w:hAnsiTheme="minorHAnsi"/>
          <w:spacing w:val="-4"/>
        </w:rPr>
        <w:t>I</w:t>
      </w:r>
      <w:r w:rsidRPr="005E5931">
        <w:rPr>
          <w:rFonts w:asciiTheme="minorHAnsi" w:hAnsiTheme="minorHAnsi"/>
        </w:rPr>
        <w:t>ne</w:t>
      </w:r>
      <w:r w:rsidRPr="005E5931">
        <w:rPr>
          <w:rFonts w:asciiTheme="minorHAnsi" w:hAnsiTheme="minorHAnsi"/>
          <w:spacing w:val="1"/>
        </w:rPr>
        <w:t>li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b</w:t>
      </w:r>
      <w:r w:rsidRPr="005E5931">
        <w:rPr>
          <w:rFonts w:asciiTheme="minorHAnsi" w:hAnsiTheme="minorHAnsi"/>
          <w:spacing w:val="-2"/>
        </w:rPr>
        <w:t>i</w:t>
      </w:r>
      <w:r w:rsidRPr="005E5931">
        <w:rPr>
          <w:rFonts w:asciiTheme="minorHAnsi" w:hAnsiTheme="minorHAnsi"/>
          <w:spacing w:val="1"/>
        </w:rPr>
        <w:t>l</w:t>
      </w:r>
      <w:r w:rsidRPr="005E5931">
        <w:rPr>
          <w:rFonts w:asciiTheme="minorHAnsi" w:hAnsiTheme="minorHAnsi"/>
          <w:spacing w:val="-2"/>
        </w:rPr>
        <w:t>it</w:t>
      </w:r>
      <w:r w:rsidRPr="005E5931">
        <w:rPr>
          <w:rFonts w:asciiTheme="minorHAnsi" w:hAnsiTheme="minorHAnsi"/>
        </w:rPr>
        <w:t>y</w:t>
      </w:r>
      <w:r w:rsidRPr="005E5931">
        <w:rPr>
          <w:rFonts w:asciiTheme="minorHAnsi" w:hAnsiTheme="minorHAnsi"/>
          <w:spacing w:val="7"/>
        </w:rPr>
        <w:t xml:space="preserve"> </w:t>
      </w:r>
      <w:r w:rsidRPr="005E5931">
        <w:rPr>
          <w:rFonts w:asciiTheme="minorHAnsi" w:hAnsiTheme="minorHAnsi"/>
        </w:rPr>
        <w:t>and</w:t>
      </w:r>
      <w:r w:rsidRPr="005E5931">
        <w:rPr>
          <w:rFonts w:asciiTheme="minorHAnsi" w:hAnsiTheme="minorHAnsi"/>
          <w:spacing w:val="10"/>
        </w:rPr>
        <w:t xml:space="preserve"> </w:t>
      </w:r>
      <w:r w:rsidRPr="005E5931">
        <w:rPr>
          <w:rFonts w:asciiTheme="minorHAnsi" w:hAnsiTheme="minorHAnsi"/>
          <w:spacing w:val="1"/>
        </w:rPr>
        <w:t>V</w:t>
      </w:r>
      <w:r w:rsidRPr="005E5931">
        <w:rPr>
          <w:rFonts w:asciiTheme="minorHAnsi" w:hAnsiTheme="minorHAnsi"/>
        </w:rPr>
        <w:t>o</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3"/>
        </w:rPr>
        <w:t>n</w:t>
      </w:r>
      <w:r w:rsidRPr="005E5931">
        <w:rPr>
          <w:rFonts w:asciiTheme="minorHAnsi" w:hAnsiTheme="minorHAnsi"/>
          <w:spacing w:val="1"/>
        </w:rPr>
        <w:t>t</w:t>
      </w:r>
      <w:r w:rsidRPr="005E5931">
        <w:rPr>
          <w:rFonts w:asciiTheme="minorHAnsi" w:hAnsiTheme="minorHAnsi"/>
        </w:rPr>
        <w:t xml:space="preserve">ary </w:t>
      </w:r>
      <w:r w:rsidRPr="005E5931">
        <w:rPr>
          <w:rFonts w:asciiTheme="minorHAnsi" w:hAnsiTheme="minorHAnsi"/>
          <w:spacing w:val="-1"/>
        </w:rPr>
        <w:t>E</w:t>
      </w:r>
      <w:r w:rsidRPr="005E5931">
        <w:rPr>
          <w:rFonts w:asciiTheme="minorHAnsi" w:hAnsiTheme="minorHAnsi"/>
        </w:rPr>
        <w:t>xc</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2"/>
        </w:rPr>
        <w:t>s</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48"/>
        </w:rPr>
        <w:t xml:space="preserve"> </w:t>
      </w:r>
      <w:r w:rsidRPr="005E5931">
        <w:rPr>
          <w:rFonts w:asciiTheme="minorHAnsi" w:hAnsiTheme="minorHAnsi"/>
        </w:rPr>
        <w:t>-</w:t>
      </w:r>
      <w:r w:rsidRPr="005E5931">
        <w:rPr>
          <w:rFonts w:asciiTheme="minorHAnsi" w:hAnsiTheme="minorHAnsi"/>
          <w:spacing w:val="46"/>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49"/>
        </w:rPr>
        <w:t xml:space="preserve"> </w:t>
      </w:r>
      <w:r w:rsidRPr="005E5931">
        <w:rPr>
          <w:rFonts w:asciiTheme="minorHAnsi" w:hAnsiTheme="minorHAnsi"/>
          <w:spacing w:val="1"/>
        </w:rPr>
        <w:t>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49"/>
        </w:rPr>
        <w:t xml:space="preserve"> </w:t>
      </w:r>
      <w:r w:rsidRPr="005E5931">
        <w:rPr>
          <w:rFonts w:asciiTheme="minorHAnsi" w:hAnsiTheme="minorHAnsi"/>
          <w:spacing w:val="-1"/>
        </w:rPr>
        <w:t>C</w:t>
      </w:r>
      <w:r w:rsidRPr="005E5931">
        <w:rPr>
          <w:rFonts w:asciiTheme="minorHAnsi" w:hAnsiTheme="minorHAnsi"/>
        </w:rPr>
        <w:t>o</w:t>
      </w:r>
      <w:r w:rsidRPr="005E5931">
        <w:rPr>
          <w:rFonts w:asciiTheme="minorHAnsi" w:hAnsiTheme="minorHAnsi"/>
          <w:spacing w:val="-3"/>
        </w:rPr>
        <w:t>v</w:t>
      </w:r>
      <w:r w:rsidRPr="005E5931">
        <w:rPr>
          <w:rFonts w:asciiTheme="minorHAnsi" w:hAnsiTheme="minorHAnsi"/>
        </w:rPr>
        <w:t>ered</w:t>
      </w:r>
      <w:r w:rsidRPr="005E5931">
        <w:rPr>
          <w:rFonts w:asciiTheme="minorHAnsi" w:hAnsiTheme="minorHAnsi"/>
          <w:spacing w:val="48"/>
        </w:rPr>
        <w:t xml:space="preserve">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ans</w:t>
      </w:r>
      <w:r w:rsidRPr="005E5931">
        <w:rPr>
          <w:rFonts w:asciiTheme="minorHAnsi" w:hAnsiTheme="minorHAnsi"/>
          <w:spacing w:val="-3"/>
        </w:rPr>
        <w:t>a</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48"/>
        </w:rPr>
        <w:t xml:space="preserve"> </w:t>
      </w:r>
      <w:r w:rsidRPr="005E5931">
        <w:rPr>
          <w:rFonts w:asciiTheme="minorHAnsi" w:hAnsiTheme="minorHAnsi"/>
          <w:spacing w:val="-1"/>
        </w:rPr>
        <w:t>w</w:t>
      </w:r>
      <w:r w:rsidRPr="005E5931">
        <w:rPr>
          <w:rFonts w:asciiTheme="minorHAnsi" w:hAnsiTheme="minorHAnsi"/>
          <w:spacing w:val="-2"/>
        </w:rPr>
        <w:t>it</w:t>
      </w:r>
      <w:r w:rsidRPr="005E5931">
        <w:rPr>
          <w:rFonts w:asciiTheme="minorHAnsi" w:hAnsiTheme="minorHAnsi"/>
        </w:rPr>
        <w:t>hout</w:t>
      </w:r>
      <w:r w:rsidRPr="005E5931">
        <w:rPr>
          <w:rFonts w:asciiTheme="minorHAnsi" w:hAnsiTheme="minorHAnsi"/>
          <w:spacing w:val="51"/>
        </w:rPr>
        <w:t xml:space="preserve"> </w:t>
      </w:r>
      <w:r w:rsidRPr="005E5931">
        <w:rPr>
          <w:rFonts w:asciiTheme="minorHAnsi" w:hAnsiTheme="minorHAnsi"/>
          <w:spacing w:val="-4"/>
        </w:rPr>
        <w:t>m</w:t>
      </w:r>
      <w:r w:rsidRPr="005E5931">
        <w:rPr>
          <w:rFonts w:asciiTheme="minorHAnsi" w:hAnsiTheme="minorHAnsi"/>
        </w:rPr>
        <w:t>od</w:t>
      </w:r>
      <w:r w:rsidRPr="005E5931">
        <w:rPr>
          <w:rFonts w:asciiTheme="minorHAnsi" w:hAnsiTheme="minorHAnsi"/>
          <w:spacing w:val="1"/>
        </w:rPr>
        <w:t>i</w:t>
      </w:r>
      <w:r w:rsidRPr="005E5931">
        <w:rPr>
          <w:rFonts w:asciiTheme="minorHAnsi" w:hAnsiTheme="minorHAnsi"/>
          <w:spacing w:val="-2"/>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48"/>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48"/>
        </w:rPr>
        <w:t xml:space="preserve"> </w:t>
      </w:r>
      <w:r w:rsidRPr="005E5931">
        <w:rPr>
          <w:rFonts w:asciiTheme="minorHAnsi" w:hAnsiTheme="minorHAnsi"/>
        </w:rPr>
        <w:t>a</w:t>
      </w:r>
      <w:r w:rsidRPr="005E5931">
        <w:rPr>
          <w:rFonts w:asciiTheme="minorHAnsi" w:hAnsiTheme="minorHAnsi"/>
          <w:spacing w:val="-2"/>
        </w:rPr>
        <w:t>l</w:t>
      </w:r>
      <w:r w:rsidRPr="005E5931">
        <w:rPr>
          <w:rFonts w:asciiTheme="minorHAnsi" w:hAnsiTheme="minorHAnsi"/>
        </w:rPr>
        <w:t>l</w:t>
      </w:r>
      <w:r w:rsidRPr="005E5931">
        <w:rPr>
          <w:rFonts w:asciiTheme="minorHAnsi" w:hAnsiTheme="minorHAnsi"/>
          <w:spacing w:val="49"/>
        </w:rPr>
        <w:t xml:space="preserve"> </w:t>
      </w:r>
      <w:r w:rsidRPr="005E5931">
        <w:rPr>
          <w:rFonts w:asciiTheme="minorHAnsi" w:hAnsiTheme="minorHAnsi"/>
          <w:spacing w:val="-2"/>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49"/>
        </w:rPr>
        <w:t xml:space="preserve"> </w:t>
      </w:r>
      <w:r w:rsidRPr="005E5931">
        <w:rPr>
          <w:rFonts w:asciiTheme="minorHAnsi" w:hAnsiTheme="minorHAnsi"/>
          <w:spacing w:val="1"/>
        </w:rPr>
        <w:t>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48"/>
        </w:rPr>
        <w:t xml:space="preserve"> </w:t>
      </w:r>
      <w:r w:rsidRPr="005E5931">
        <w:rPr>
          <w:rFonts w:asciiTheme="minorHAnsi" w:hAnsiTheme="minorHAnsi"/>
        </w:rPr>
        <w:t>co</w:t>
      </w:r>
      <w:r w:rsidRPr="005E5931">
        <w:rPr>
          <w:rFonts w:asciiTheme="minorHAnsi" w:hAnsiTheme="minorHAnsi"/>
          <w:spacing w:val="-3"/>
        </w:rPr>
        <w:t>v</w:t>
      </w:r>
      <w:r w:rsidRPr="005E5931">
        <w:rPr>
          <w:rFonts w:asciiTheme="minorHAnsi" w:hAnsiTheme="minorHAnsi"/>
        </w:rPr>
        <w:t xml:space="preserve">ered </w:t>
      </w:r>
      <w:r w:rsidRPr="005E5931">
        <w:rPr>
          <w:rFonts w:asciiTheme="minorHAnsi" w:hAnsiTheme="minorHAnsi"/>
          <w:spacing w:val="1"/>
        </w:rPr>
        <w:t>t</w:t>
      </w:r>
      <w:r w:rsidRPr="005E5931">
        <w:rPr>
          <w:rFonts w:asciiTheme="minorHAnsi" w:hAnsiTheme="minorHAnsi"/>
        </w:rPr>
        <w:t>ra</w:t>
      </w:r>
      <w:r w:rsidRPr="005E5931">
        <w:rPr>
          <w:rFonts w:asciiTheme="minorHAnsi" w:hAnsiTheme="minorHAnsi"/>
          <w:spacing w:val="-3"/>
        </w:rPr>
        <w:t>n</w:t>
      </w:r>
      <w:r w:rsidRPr="005E5931">
        <w:rPr>
          <w:rFonts w:asciiTheme="minorHAnsi" w:hAnsiTheme="minorHAnsi"/>
        </w:rPr>
        <w:t>sa</w:t>
      </w:r>
      <w:r w:rsidRPr="005E5931">
        <w:rPr>
          <w:rFonts w:asciiTheme="minorHAnsi" w:hAnsiTheme="minorHAnsi"/>
          <w:spacing w:val="-3"/>
        </w:rPr>
        <w:t>c</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ons</w:t>
      </w:r>
      <w:r w:rsidRPr="005E5931">
        <w:rPr>
          <w:rFonts w:asciiTheme="minorHAnsi" w:hAnsiTheme="minorHAnsi"/>
          <w:spacing w:val="-2"/>
        </w:rPr>
        <w:t xml:space="preserve"> </w:t>
      </w:r>
      <w:r w:rsidRPr="005E5931">
        <w:rPr>
          <w:rFonts w:asciiTheme="minorHAnsi" w:hAnsiTheme="minorHAnsi"/>
        </w:rPr>
        <w:t xml:space="preserve">and </w:t>
      </w:r>
      <w:r w:rsidRPr="005E5931">
        <w:rPr>
          <w:rFonts w:asciiTheme="minorHAnsi" w:hAnsiTheme="minorHAnsi"/>
          <w:spacing w:val="-2"/>
        </w:rPr>
        <w:t>i</w:t>
      </w:r>
      <w:r w:rsidRPr="005E5931">
        <w:rPr>
          <w:rFonts w:asciiTheme="minorHAnsi" w:hAnsiTheme="minorHAnsi"/>
        </w:rPr>
        <w:t xml:space="preserve">n </w:t>
      </w:r>
      <w:r w:rsidRPr="005E5931">
        <w:rPr>
          <w:rFonts w:asciiTheme="minorHAnsi" w:hAnsiTheme="minorHAnsi"/>
          <w:spacing w:val="-3"/>
        </w:rPr>
        <w:t>a</w:t>
      </w:r>
      <w:r w:rsidRPr="005E5931">
        <w:rPr>
          <w:rFonts w:asciiTheme="minorHAnsi" w:hAnsiTheme="minorHAnsi"/>
          <w:spacing w:val="1"/>
        </w:rPr>
        <w:t>l</w:t>
      </w:r>
      <w:r w:rsidRPr="005E5931">
        <w:rPr>
          <w:rFonts w:asciiTheme="minorHAnsi" w:hAnsiTheme="minorHAnsi"/>
        </w:rPr>
        <w:t>l</w:t>
      </w:r>
      <w:r w:rsidRPr="005E5931">
        <w:rPr>
          <w:rFonts w:asciiTheme="minorHAnsi" w:hAnsiTheme="minorHAnsi"/>
          <w:spacing w:val="1"/>
        </w:rPr>
        <w:t xml:space="preserve"> </w:t>
      </w:r>
      <w:r w:rsidRPr="005E5931">
        <w:rPr>
          <w:rFonts w:asciiTheme="minorHAnsi" w:hAnsiTheme="minorHAnsi"/>
          <w:spacing w:val="-2"/>
        </w:rPr>
        <w:t>s</w:t>
      </w:r>
      <w:r w:rsidRPr="005E5931">
        <w:rPr>
          <w:rFonts w:asciiTheme="minorHAnsi" w:hAnsiTheme="minorHAnsi"/>
        </w:rPr>
        <w:t>o</w:t>
      </w:r>
      <w:r w:rsidRPr="005E5931">
        <w:rPr>
          <w:rFonts w:asciiTheme="minorHAnsi" w:hAnsiTheme="minorHAnsi"/>
          <w:spacing w:val="-2"/>
        </w:rPr>
        <w:t>l</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2"/>
        </w:rPr>
        <w:t>i</w:t>
      </w:r>
      <w:r w:rsidRPr="005E5931">
        <w:rPr>
          <w:rFonts w:asciiTheme="minorHAnsi" w:hAnsiTheme="minorHAnsi"/>
          <w:spacing w:val="1"/>
        </w:rPr>
        <w:t>t</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w:t>
      </w:r>
      <w:r w:rsidRPr="005E5931">
        <w:rPr>
          <w:rFonts w:asciiTheme="minorHAnsi" w:hAnsiTheme="minorHAnsi"/>
          <w:spacing w:val="-3"/>
        </w:rPr>
        <w:t>n</w:t>
      </w:r>
      <w:r w:rsidRPr="005E5931">
        <w:rPr>
          <w:rFonts w:asciiTheme="minorHAnsi" w:hAnsiTheme="minorHAnsi"/>
        </w:rPr>
        <w:t>s f</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1"/>
        </w:rPr>
        <w:t xml:space="preserve"> </w:t>
      </w:r>
      <w:r w:rsidRPr="005E5931">
        <w:rPr>
          <w:rFonts w:asciiTheme="minorHAnsi" w:hAnsiTheme="minorHAnsi"/>
          <w:spacing w:val="-2"/>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2"/>
        </w:rPr>
        <w:t xml:space="preserve"> </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er</w:t>
      </w:r>
      <w:r w:rsidRPr="005E5931">
        <w:rPr>
          <w:rFonts w:asciiTheme="minorHAnsi" w:hAnsiTheme="minorHAnsi"/>
          <w:spacing w:val="1"/>
        </w:rPr>
        <w:t xml:space="preserve"> </w:t>
      </w:r>
      <w:r w:rsidRPr="005E5931">
        <w:rPr>
          <w:rFonts w:asciiTheme="minorHAnsi" w:hAnsiTheme="minorHAnsi"/>
          <w:spacing w:val="-3"/>
        </w:rPr>
        <w:t>c</w:t>
      </w:r>
      <w:r w:rsidRPr="005E5931">
        <w:rPr>
          <w:rFonts w:asciiTheme="minorHAnsi" w:hAnsiTheme="minorHAnsi"/>
        </w:rPr>
        <w:t>o</w:t>
      </w:r>
      <w:r w:rsidRPr="005E5931">
        <w:rPr>
          <w:rFonts w:asciiTheme="minorHAnsi" w:hAnsiTheme="minorHAnsi"/>
          <w:spacing w:val="-3"/>
        </w:rPr>
        <w:t>v</w:t>
      </w:r>
      <w:r w:rsidRPr="005E5931">
        <w:rPr>
          <w:rFonts w:asciiTheme="minorHAnsi" w:hAnsiTheme="minorHAnsi"/>
        </w:rPr>
        <w:t>er</w:t>
      </w:r>
      <w:r w:rsidRPr="005E5931">
        <w:rPr>
          <w:rFonts w:asciiTheme="minorHAnsi" w:hAnsiTheme="minorHAnsi"/>
          <w:spacing w:val="-3"/>
        </w:rPr>
        <w:t>e</w:t>
      </w:r>
      <w:r w:rsidRPr="005E5931">
        <w:rPr>
          <w:rFonts w:asciiTheme="minorHAnsi" w:hAnsiTheme="minorHAnsi"/>
        </w:rPr>
        <w:t xml:space="preserve">d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ans</w:t>
      </w:r>
      <w:r w:rsidRPr="005E5931">
        <w:rPr>
          <w:rFonts w:asciiTheme="minorHAnsi" w:hAnsiTheme="minorHAnsi"/>
          <w:spacing w:val="-3"/>
        </w:rPr>
        <w:t>a</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ons.</w:t>
      </w:r>
    </w:p>
    <w:p w14:paraId="7BC1A3D8" w14:textId="77777777" w:rsidR="000772E8" w:rsidRPr="005E5931" w:rsidRDefault="000772E8" w:rsidP="000772E8">
      <w:pPr>
        <w:kinsoku w:val="0"/>
        <w:overflowPunct w:val="0"/>
        <w:spacing w:before="13" w:line="240" w:lineRule="exact"/>
      </w:pPr>
    </w:p>
    <w:p w14:paraId="4EB79C1D" w14:textId="77777777" w:rsidR="000772E8" w:rsidRPr="005E5931" w:rsidRDefault="000772E8" w:rsidP="000772E8">
      <w:pPr>
        <w:pStyle w:val="BodyText"/>
        <w:numPr>
          <w:ilvl w:val="0"/>
          <w:numId w:val="12"/>
        </w:numPr>
        <w:tabs>
          <w:tab w:val="left" w:pos="839"/>
        </w:tabs>
        <w:kinsoku w:val="0"/>
        <w:overflowPunct w:val="0"/>
        <w:ind w:left="839" w:right="115" w:hanging="720"/>
        <w:jc w:val="both"/>
        <w:rPr>
          <w:rFonts w:asciiTheme="minorHAnsi" w:hAnsiTheme="minorHAnsi"/>
        </w:rPr>
      </w:pPr>
      <w:r w:rsidRPr="005E5931">
        <w:rPr>
          <w:rFonts w:asciiTheme="minorHAnsi" w:hAnsiTheme="minorHAnsi"/>
        </w:rPr>
        <w:t>A</w:t>
      </w:r>
      <w:r w:rsidRPr="005E5931">
        <w:rPr>
          <w:rFonts w:asciiTheme="minorHAnsi" w:hAnsiTheme="minorHAnsi"/>
          <w:spacing w:val="3"/>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6"/>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5"/>
        </w:rPr>
        <w:t xml:space="preserve"> </w:t>
      </w:r>
      <w:r w:rsidRPr="005E5931">
        <w:rPr>
          <w:rFonts w:asciiTheme="minorHAnsi" w:hAnsiTheme="minorHAnsi"/>
        </w:rPr>
        <w:t>a</w:t>
      </w:r>
      <w:r w:rsidRPr="005E5931">
        <w:rPr>
          <w:rFonts w:asciiTheme="minorHAnsi" w:hAnsiTheme="minorHAnsi"/>
          <w:spacing w:val="3"/>
        </w:rPr>
        <w:t xml:space="preserve"> </w:t>
      </w:r>
      <w:r w:rsidRPr="005E5931">
        <w:rPr>
          <w:rFonts w:asciiTheme="minorHAnsi" w:hAnsiTheme="minorHAnsi"/>
        </w:rPr>
        <w:t>co</w:t>
      </w:r>
      <w:r w:rsidRPr="005E5931">
        <w:rPr>
          <w:rFonts w:asciiTheme="minorHAnsi" w:hAnsiTheme="minorHAnsi"/>
          <w:spacing w:val="-3"/>
        </w:rPr>
        <w:t>v</w:t>
      </w:r>
      <w:r w:rsidRPr="005E5931">
        <w:rPr>
          <w:rFonts w:asciiTheme="minorHAnsi" w:hAnsiTheme="minorHAnsi"/>
        </w:rPr>
        <w:t>ered</w:t>
      </w:r>
      <w:r w:rsidRPr="005E5931">
        <w:rPr>
          <w:rFonts w:asciiTheme="minorHAnsi" w:hAnsiTheme="minorHAnsi"/>
          <w:spacing w:val="2"/>
        </w:rPr>
        <w:t xml:space="preserve"> </w:t>
      </w:r>
      <w:r w:rsidRPr="005E5931">
        <w:rPr>
          <w:rFonts w:asciiTheme="minorHAnsi" w:hAnsiTheme="minorHAnsi"/>
          <w:spacing w:val="-2"/>
        </w:rPr>
        <w:t>t</w:t>
      </w:r>
      <w:r w:rsidRPr="005E5931">
        <w:rPr>
          <w:rFonts w:asciiTheme="minorHAnsi" w:hAnsiTheme="minorHAnsi"/>
        </w:rPr>
        <w:t>ran</w:t>
      </w:r>
      <w:r w:rsidRPr="005E5931">
        <w:rPr>
          <w:rFonts w:asciiTheme="minorHAnsi" w:hAnsiTheme="minorHAnsi"/>
          <w:spacing w:val="-2"/>
        </w:rPr>
        <w:t>s</w:t>
      </w:r>
      <w:r w:rsidRPr="005E5931">
        <w:rPr>
          <w:rFonts w:asciiTheme="minorHAnsi" w:hAnsiTheme="minorHAnsi"/>
        </w:rPr>
        <w:t>ac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5"/>
        </w:rPr>
        <w:t xml:space="preserve"> </w:t>
      </w:r>
      <w:r w:rsidRPr="005E5931">
        <w:rPr>
          <w:rFonts w:asciiTheme="minorHAnsi" w:hAnsiTheme="minorHAnsi"/>
          <w:spacing w:val="-4"/>
        </w:rPr>
        <w:t>m</w:t>
      </w:r>
      <w:r w:rsidRPr="005E5931">
        <w:rPr>
          <w:rFonts w:asciiTheme="minorHAnsi" w:hAnsiTheme="minorHAnsi"/>
        </w:rPr>
        <w:t>ay</w:t>
      </w:r>
      <w:r w:rsidRPr="005E5931">
        <w:rPr>
          <w:rFonts w:asciiTheme="minorHAnsi" w:hAnsiTheme="minorHAnsi"/>
          <w:spacing w:val="2"/>
        </w:rPr>
        <w:t xml:space="preserve"> </w:t>
      </w:r>
      <w:r w:rsidRPr="005E5931">
        <w:rPr>
          <w:rFonts w:asciiTheme="minorHAnsi" w:hAnsiTheme="minorHAnsi"/>
        </w:rPr>
        <w:t>re</w:t>
      </w:r>
      <w:r w:rsidRPr="005E5931">
        <w:rPr>
          <w:rFonts w:asciiTheme="minorHAnsi" w:hAnsiTheme="minorHAnsi"/>
          <w:spacing w:val="1"/>
        </w:rPr>
        <w:t>l</w:t>
      </w:r>
      <w:r w:rsidRPr="005E5931">
        <w:rPr>
          <w:rFonts w:asciiTheme="minorHAnsi" w:hAnsiTheme="minorHAnsi"/>
        </w:rPr>
        <w:t>y</w:t>
      </w:r>
      <w:r w:rsidRPr="005E5931">
        <w:rPr>
          <w:rFonts w:asciiTheme="minorHAnsi" w:hAnsiTheme="minorHAnsi"/>
          <w:spacing w:val="2"/>
        </w:rPr>
        <w:t xml:space="preserve"> </w:t>
      </w:r>
      <w:r w:rsidRPr="005E5931">
        <w:rPr>
          <w:rFonts w:asciiTheme="minorHAnsi" w:hAnsiTheme="minorHAnsi"/>
        </w:rPr>
        <w:t>upon</w:t>
      </w:r>
      <w:r w:rsidRPr="005E5931">
        <w:rPr>
          <w:rFonts w:asciiTheme="minorHAnsi" w:hAnsiTheme="minorHAnsi"/>
          <w:spacing w:val="5"/>
        </w:rPr>
        <w:t xml:space="preserve"> </w:t>
      </w:r>
      <w:r w:rsidRPr="005E5931">
        <w:rPr>
          <w:rFonts w:asciiTheme="minorHAnsi" w:hAnsiTheme="minorHAnsi"/>
        </w:rPr>
        <w:t>a</w:t>
      </w:r>
      <w:r w:rsidRPr="005E5931">
        <w:rPr>
          <w:rFonts w:asciiTheme="minorHAnsi" w:hAnsiTheme="minorHAnsi"/>
          <w:spacing w:val="5"/>
        </w:rPr>
        <w:t xml:space="preserve"> </w:t>
      </w:r>
      <w:r w:rsidRPr="005E5931">
        <w:rPr>
          <w:rFonts w:asciiTheme="minorHAnsi" w:hAnsiTheme="minorHAnsi"/>
        </w:rPr>
        <w:t>cer</w:t>
      </w:r>
      <w:r w:rsidRPr="005E5931">
        <w:rPr>
          <w:rFonts w:asciiTheme="minorHAnsi" w:hAnsiTheme="minorHAnsi"/>
          <w:spacing w:val="-2"/>
        </w:rPr>
        <w:t>ti</w:t>
      </w:r>
      <w:r w:rsidRPr="005E5931">
        <w:rPr>
          <w:rFonts w:asciiTheme="minorHAnsi" w:hAnsiTheme="minorHAnsi"/>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5"/>
        </w:rPr>
        <w:t xml:space="preserve"> </w:t>
      </w:r>
      <w:r w:rsidRPr="005E5931">
        <w:rPr>
          <w:rFonts w:asciiTheme="minorHAnsi" w:hAnsiTheme="minorHAnsi"/>
          <w:spacing w:val="-3"/>
        </w:rPr>
        <w:t>o</w:t>
      </w:r>
      <w:r w:rsidRPr="005E5931">
        <w:rPr>
          <w:rFonts w:asciiTheme="minorHAnsi" w:hAnsiTheme="minorHAnsi"/>
        </w:rPr>
        <w:t>f</w:t>
      </w:r>
      <w:r w:rsidRPr="005E5931">
        <w:rPr>
          <w:rFonts w:asciiTheme="minorHAnsi" w:hAnsiTheme="minorHAnsi"/>
          <w:spacing w:val="5"/>
        </w:rPr>
        <w:t xml:space="preserve"> </w:t>
      </w:r>
      <w:r w:rsidRPr="005E5931">
        <w:rPr>
          <w:rFonts w:asciiTheme="minorHAnsi" w:hAnsiTheme="minorHAnsi"/>
        </w:rPr>
        <w:t>a</w:t>
      </w:r>
      <w:r w:rsidRPr="005E5931">
        <w:rPr>
          <w:rFonts w:asciiTheme="minorHAnsi" w:hAnsiTheme="minorHAnsi"/>
          <w:spacing w:val="5"/>
        </w:rPr>
        <w:t xml:space="preserve"> </w:t>
      </w:r>
      <w:r w:rsidRPr="005E5931">
        <w:rPr>
          <w:rFonts w:asciiTheme="minorHAnsi" w:hAnsiTheme="minorHAnsi"/>
        </w:rPr>
        <w:t>pr</w:t>
      </w:r>
      <w:r w:rsidRPr="005E5931">
        <w:rPr>
          <w:rFonts w:asciiTheme="minorHAnsi" w:hAnsiTheme="minorHAnsi"/>
          <w:spacing w:val="-3"/>
        </w:rPr>
        <w:t>o</w:t>
      </w:r>
      <w:r w:rsidRPr="005E5931">
        <w:rPr>
          <w:rFonts w:asciiTheme="minorHAnsi" w:hAnsiTheme="minorHAnsi"/>
        </w:rPr>
        <w:t>sp</w:t>
      </w:r>
      <w:r w:rsidRPr="005E5931">
        <w:rPr>
          <w:rFonts w:asciiTheme="minorHAnsi" w:hAnsiTheme="minorHAnsi"/>
          <w:spacing w:val="-3"/>
        </w:rPr>
        <w:t>e</w:t>
      </w:r>
      <w:r w:rsidRPr="005E5931">
        <w:rPr>
          <w:rFonts w:asciiTheme="minorHAnsi" w:hAnsiTheme="minorHAnsi"/>
        </w:rPr>
        <w:t>c</w:t>
      </w:r>
      <w:r w:rsidRPr="005E5931">
        <w:rPr>
          <w:rFonts w:asciiTheme="minorHAnsi" w:hAnsiTheme="minorHAnsi"/>
          <w:spacing w:val="-2"/>
        </w:rPr>
        <w:t>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5"/>
        </w:rPr>
        <w:t xml:space="preserve"> </w:t>
      </w:r>
      <w:r w:rsidRPr="005E5931">
        <w:rPr>
          <w:rFonts w:asciiTheme="minorHAnsi" w:hAnsiTheme="minorHAnsi"/>
        </w:rPr>
        <w:t>par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c</w:t>
      </w:r>
      <w:r w:rsidRPr="005E5931">
        <w:rPr>
          <w:rFonts w:asciiTheme="minorHAnsi" w:hAnsiTheme="minorHAnsi"/>
          <w:spacing w:val="1"/>
        </w:rPr>
        <w:t>i</w:t>
      </w:r>
      <w:r w:rsidRPr="005E5931">
        <w:rPr>
          <w:rFonts w:asciiTheme="minorHAnsi" w:hAnsiTheme="minorHAnsi"/>
          <w:spacing w:val="-3"/>
        </w:rPr>
        <w:t>p</w:t>
      </w:r>
      <w:r w:rsidRPr="005E5931">
        <w:rPr>
          <w:rFonts w:asciiTheme="minorHAnsi" w:hAnsiTheme="minorHAnsi"/>
        </w:rPr>
        <w:t>ant</w:t>
      </w:r>
      <w:r w:rsidRPr="005E5931">
        <w:rPr>
          <w:rFonts w:asciiTheme="minorHAnsi" w:hAnsiTheme="minorHAnsi"/>
          <w:spacing w:val="3"/>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5"/>
        </w:rPr>
        <w:t xml:space="preserve"> </w:t>
      </w:r>
      <w:r w:rsidRPr="005E5931">
        <w:rPr>
          <w:rFonts w:asciiTheme="minorHAnsi" w:hAnsiTheme="minorHAnsi"/>
        </w:rPr>
        <w:t xml:space="preserve">a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17"/>
        </w:rPr>
        <w:t xml:space="preserve"> </w:t>
      </w:r>
      <w:r w:rsidRPr="005E5931">
        <w:rPr>
          <w:rFonts w:asciiTheme="minorHAnsi" w:hAnsiTheme="minorHAnsi"/>
          <w:spacing w:val="1"/>
        </w:rPr>
        <w:t>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0"/>
        </w:rPr>
        <w:t xml:space="preserve"> </w:t>
      </w:r>
      <w:r w:rsidRPr="005E5931">
        <w:rPr>
          <w:rFonts w:asciiTheme="minorHAnsi" w:hAnsiTheme="minorHAnsi"/>
        </w:rPr>
        <w:t>co</w:t>
      </w:r>
      <w:r w:rsidRPr="005E5931">
        <w:rPr>
          <w:rFonts w:asciiTheme="minorHAnsi" w:hAnsiTheme="minorHAnsi"/>
          <w:spacing w:val="-3"/>
        </w:rPr>
        <w:t>v</w:t>
      </w:r>
      <w:r w:rsidRPr="005E5931">
        <w:rPr>
          <w:rFonts w:asciiTheme="minorHAnsi" w:hAnsiTheme="minorHAnsi"/>
        </w:rPr>
        <w:t>ered</w:t>
      </w:r>
      <w:r w:rsidRPr="005E5931">
        <w:rPr>
          <w:rFonts w:asciiTheme="minorHAnsi" w:hAnsiTheme="minorHAnsi"/>
          <w:spacing w:val="17"/>
        </w:rPr>
        <w:t xml:space="preserve"> </w:t>
      </w:r>
      <w:r w:rsidRPr="005E5931">
        <w:rPr>
          <w:rFonts w:asciiTheme="minorHAnsi" w:hAnsiTheme="minorHAnsi"/>
          <w:spacing w:val="1"/>
        </w:rPr>
        <w:t>t</w:t>
      </w:r>
      <w:r w:rsidRPr="005E5931">
        <w:rPr>
          <w:rFonts w:asciiTheme="minorHAnsi" w:hAnsiTheme="minorHAnsi"/>
        </w:rPr>
        <w:t>r</w:t>
      </w:r>
      <w:r w:rsidRPr="005E5931">
        <w:rPr>
          <w:rFonts w:asciiTheme="minorHAnsi" w:hAnsiTheme="minorHAnsi"/>
          <w:spacing w:val="-3"/>
        </w:rPr>
        <w:t>a</w:t>
      </w:r>
      <w:r w:rsidRPr="005E5931">
        <w:rPr>
          <w:rFonts w:asciiTheme="minorHAnsi" w:hAnsiTheme="minorHAnsi"/>
        </w:rPr>
        <w:t>ns</w:t>
      </w:r>
      <w:r w:rsidRPr="005E5931">
        <w:rPr>
          <w:rFonts w:asciiTheme="minorHAnsi" w:hAnsiTheme="minorHAnsi"/>
          <w:spacing w:val="-3"/>
        </w:rPr>
        <w:t>a</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19"/>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at</w:t>
      </w:r>
      <w:r w:rsidRPr="005E5931">
        <w:rPr>
          <w:rFonts w:asciiTheme="minorHAnsi" w:hAnsiTheme="minorHAnsi"/>
          <w:spacing w:val="20"/>
        </w:rPr>
        <w:t xml:space="preserve"> </w:t>
      </w:r>
      <w:r w:rsidRPr="005E5931">
        <w:rPr>
          <w:rFonts w:asciiTheme="minorHAnsi" w:hAnsiTheme="minorHAnsi"/>
          <w:spacing w:val="-2"/>
        </w:rPr>
        <w:t>i</w:t>
      </w:r>
      <w:r w:rsidRPr="005E5931">
        <w:rPr>
          <w:rFonts w:asciiTheme="minorHAnsi" w:hAnsiTheme="minorHAnsi"/>
        </w:rPr>
        <w:t>t</w:t>
      </w:r>
      <w:r w:rsidRPr="005E5931">
        <w:rPr>
          <w:rFonts w:asciiTheme="minorHAnsi" w:hAnsiTheme="minorHAnsi"/>
          <w:spacing w:val="20"/>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19"/>
        </w:rPr>
        <w:t xml:space="preserve"> </w:t>
      </w:r>
      <w:r w:rsidRPr="005E5931">
        <w:rPr>
          <w:rFonts w:asciiTheme="minorHAnsi" w:hAnsiTheme="minorHAnsi"/>
        </w:rPr>
        <w:t>n</w:t>
      </w:r>
      <w:r w:rsidRPr="005E5931">
        <w:rPr>
          <w:rFonts w:asciiTheme="minorHAnsi" w:hAnsiTheme="minorHAnsi"/>
          <w:spacing w:val="-3"/>
        </w:rPr>
        <w:t>o</w:t>
      </w:r>
      <w:r w:rsidRPr="005E5931">
        <w:rPr>
          <w:rFonts w:asciiTheme="minorHAnsi" w:hAnsiTheme="minorHAnsi"/>
        </w:rPr>
        <w:t>t</w:t>
      </w:r>
      <w:r w:rsidRPr="005E5931">
        <w:rPr>
          <w:rFonts w:asciiTheme="minorHAnsi" w:hAnsiTheme="minorHAnsi"/>
          <w:spacing w:val="20"/>
        </w:rPr>
        <w:t xml:space="preserve"> </w:t>
      </w:r>
      <w:r w:rsidRPr="005E5931">
        <w:rPr>
          <w:rFonts w:asciiTheme="minorHAnsi" w:hAnsiTheme="minorHAnsi"/>
        </w:rPr>
        <w:t>pr</w:t>
      </w:r>
      <w:r w:rsidRPr="005E5931">
        <w:rPr>
          <w:rFonts w:asciiTheme="minorHAnsi" w:hAnsiTheme="minorHAnsi"/>
          <w:spacing w:val="-3"/>
        </w:rPr>
        <w:t>o</w:t>
      </w:r>
      <w:r w:rsidRPr="005E5931">
        <w:rPr>
          <w:rFonts w:asciiTheme="minorHAnsi" w:hAnsiTheme="minorHAnsi"/>
        </w:rPr>
        <w:t>pos</w:t>
      </w:r>
      <w:r w:rsidRPr="005E5931">
        <w:rPr>
          <w:rFonts w:asciiTheme="minorHAnsi" w:hAnsiTheme="minorHAnsi"/>
          <w:spacing w:val="-3"/>
        </w:rPr>
        <w:t>e</w:t>
      </w:r>
      <w:r w:rsidRPr="005E5931">
        <w:rPr>
          <w:rFonts w:asciiTheme="minorHAnsi" w:hAnsiTheme="minorHAnsi"/>
        </w:rPr>
        <w:t>d</w:t>
      </w:r>
      <w:r w:rsidRPr="005E5931">
        <w:rPr>
          <w:rFonts w:asciiTheme="minorHAnsi" w:hAnsiTheme="minorHAnsi"/>
          <w:spacing w:val="19"/>
        </w:rPr>
        <w:t xml:space="preserve"> </w:t>
      </w:r>
      <w:r w:rsidRPr="005E5931">
        <w:rPr>
          <w:rFonts w:asciiTheme="minorHAnsi" w:hAnsiTheme="minorHAnsi"/>
        </w:rPr>
        <w:t>for</w:t>
      </w:r>
      <w:r w:rsidRPr="005E5931">
        <w:rPr>
          <w:rFonts w:asciiTheme="minorHAnsi" w:hAnsiTheme="minorHAnsi"/>
          <w:spacing w:val="20"/>
        </w:rPr>
        <w:t xml:space="preserve"> </w:t>
      </w:r>
      <w:r w:rsidRPr="005E5931">
        <w:rPr>
          <w:rFonts w:asciiTheme="minorHAnsi" w:hAnsiTheme="minorHAnsi"/>
        </w:rPr>
        <w:t>de</w:t>
      </w:r>
      <w:r w:rsidRPr="005E5931">
        <w:rPr>
          <w:rFonts w:asciiTheme="minorHAnsi" w:hAnsiTheme="minorHAnsi"/>
          <w:spacing w:val="-3"/>
        </w:rPr>
        <w:t>b</w:t>
      </w:r>
      <w:r w:rsidRPr="005E5931">
        <w:rPr>
          <w:rFonts w:asciiTheme="minorHAnsi" w:hAnsiTheme="minorHAnsi"/>
        </w:rPr>
        <w:t>ar</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20"/>
        </w:rPr>
        <w:t xml:space="preserve"> </w:t>
      </w:r>
      <w:r w:rsidRPr="005E5931">
        <w:rPr>
          <w:rFonts w:asciiTheme="minorHAnsi" w:hAnsiTheme="minorHAnsi"/>
        </w:rPr>
        <w:t>und</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0"/>
        </w:rPr>
        <w:t xml:space="preserve"> </w:t>
      </w:r>
      <w:r w:rsidRPr="005E5931">
        <w:rPr>
          <w:rFonts w:asciiTheme="minorHAnsi" w:hAnsiTheme="minorHAnsi"/>
        </w:rPr>
        <w:t>48</w:t>
      </w:r>
      <w:r w:rsidRPr="005E5931">
        <w:rPr>
          <w:rFonts w:asciiTheme="minorHAnsi" w:hAnsiTheme="minorHAnsi"/>
          <w:spacing w:val="19"/>
        </w:rPr>
        <w:t xml:space="preserve"> </w:t>
      </w:r>
      <w:r w:rsidRPr="005E5931">
        <w:rPr>
          <w:rFonts w:asciiTheme="minorHAnsi" w:hAnsiTheme="minorHAnsi"/>
          <w:spacing w:val="-1"/>
        </w:rPr>
        <w:t>CF</w:t>
      </w:r>
      <w:r w:rsidRPr="005E5931">
        <w:rPr>
          <w:rFonts w:asciiTheme="minorHAnsi" w:hAnsiTheme="minorHAnsi"/>
        </w:rPr>
        <w:t>R</w:t>
      </w:r>
      <w:r w:rsidRPr="005E5931">
        <w:rPr>
          <w:rFonts w:asciiTheme="minorHAnsi" w:hAnsiTheme="minorHAnsi"/>
          <w:spacing w:val="18"/>
        </w:rPr>
        <w:t xml:space="preserve"> </w:t>
      </w:r>
      <w:r w:rsidRPr="005E5931">
        <w:rPr>
          <w:rFonts w:asciiTheme="minorHAnsi" w:hAnsiTheme="minorHAnsi"/>
        </w:rPr>
        <w:t>part</w:t>
      </w:r>
      <w:r w:rsidRPr="005E5931">
        <w:rPr>
          <w:rFonts w:asciiTheme="minorHAnsi" w:hAnsiTheme="minorHAnsi"/>
          <w:spacing w:val="20"/>
        </w:rPr>
        <w:t xml:space="preserve"> </w:t>
      </w:r>
      <w:r w:rsidRPr="005E5931">
        <w:rPr>
          <w:rFonts w:asciiTheme="minorHAnsi" w:hAnsiTheme="minorHAnsi"/>
        </w:rPr>
        <w:t>9,</w:t>
      </w:r>
      <w:r w:rsidRPr="005E5931">
        <w:rPr>
          <w:rFonts w:asciiTheme="minorHAnsi" w:hAnsiTheme="minorHAnsi"/>
          <w:spacing w:val="19"/>
        </w:rPr>
        <w:t xml:space="preserve"> </w:t>
      </w:r>
      <w:r w:rsidRPr="005E5931">
        <w:rPr>
          <w:rFonts w:asciiTheme="minorHAnsi" w:hAnsiTheme="minorHAnsi"/>
        </w:rPr>
        <w:t>su</w:t>
      </w:r>
      <w:r w:rsidRPr="005E5931">
        <w:rPr>
          <w:rFonts w:asciiTheme="minorHAnsi" w:hAnsiTheme="minorHAnsi"/>
          <w:spacing w:val="-3"/>
        </w:rPr>
        <w:t>b</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spacing w:val="-2"/>
        </w:rPr>
        <w:t>r</w:t>
      </w:r>
      <w:r w:rsidRPr="005E5931">
        <w:rPr>
          <w:rFonts w:asciiTheme="minorHAnsi" w:hAnsiTheme="minorHAnsi"/>
        </w:rPr>
        <w:t>t 9.4,</w:t>
      </w:r>
      <w:r w:rsidRPr="005E5931">
        <w:rPr>
          <w:rFonts w:asciiTheme="minorHAnsi" w:hAnsiTheme="minorHAnsi"/>
          <w:spacing w:val="9"/>
        </w:rPr>
        <w:t xml:space="preserve"> </w:t>
      </w:r>
      <w:r w:rsidRPr="005E5931">
        <w:rPr>
          <w:rFonts w:asciiTheme="minorHAnsi" w:hAnsiTheme="minorHAnsi"/>
        </w:rPr>
        <w:t>deb</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2"/>
        </w:rPr>
        <w:t>r</w:t>
      </w:r>
      <w:r w:rsidRPr="005E5931">
        <w:rPr>
          <w:rFonts w:asciiTheme="minorHAnsi" w:hAnsiTheme="minorHAnsi"/>
        </w:rPr>
        <w:t>ed,</w:t>
      </w:r>
      <w:r w:rsidRPr="005E5931">
        <w:rPr>
          <w:rFonts w:asciiTheme="minorHAnsi" w:hAnsiTheme="minorHAnsi"/>
          <w:spacing w:val="9"/>
        </w:rPr>
        <w:t xml:space="preserve"> </w:t>
      </w:r>
      <w:r w:rsidRPr="005E5931">
        <w:rPr>
          <w:rFonts w:asciiTheme="minorHAnsi" w:hAnsiTheme="minorHAnsi"/>
        </w:rPr>
        <w:t>s</w:t>
      </w:r>
      <w:r w:rsidRPr="005E5931">
        <w:rPr>
          <w:rFonts w:asciiTheme="minorHAnsi" w:hAnsiTheme="minorHAnsi"/>
          <w:spacing w:val="-3"/>
        </w:rPr>
        <w:t>u</w:t>
      </w:r>
      <w:r w:rsidRPr="005E5931">
        <w:rPr>
          <w:rFonts w:asciiTheme="minorHAnsi" w:hAnsiTheme="minorHAnsi"/>
        </w:rPr>
        <w:t>spen</w:t>
      </w:r>
      <w:r w:rsidRPr="005E5931">
        <w:rPr>
          <w:rFonts w:asciiTheme="minorHAnsi" w:hAnsiTheme="minorHAnsi"/>
          <w:spacing w:val="-3"/>
        </w:rPr>
        <w:t>d</w:t>
      </w:r>
      <w:r w:rsidRPr="005E5931">
        <w:rPr>
          <w:rFonts w:asciiTheme="minorHAnsi" w:hAnsiTheme="minorHAnsi"/>
        </w:rPr>
        <w:t>ed,</w:t>
      </w:r>
      <w:r w:rsidRPr="005E5931">
        <w:rPr>
          <w:rFonts w:asciiTheme="minorHAnsi" w:hAnsiTheme="minorHAnsi"/>
          <w:spacing w:val="9"/>
        </w:rPr>
        <w:t xml:space="preserve"> </w:t>
      </w:r>
      <w:r w:rsidRPr="005E5931">
        <w:rPr>
          <w:rFonts w:asciiTheme="minorHAnsi" w:hAnsiTheme="minorHAnsi"/>
          <w:spacing w:val="-2"/>
        </w:rPr>
        <w:t>i</w:t>
      </w:r>
      <w:r w:rsidRPr="005E5931">
        <w:rPr>
          <w:rFonts w:asciiTheme="minorHAnsi" w:hAnsiTheme="minorHAnsi"/>
        </w:rPr>
        <w:t>ne</w:t>
      </w:r>
      <w:r w:rsidRPr="005E5931">
        <w:rPr>
          <w:rFonts w:asciiTheme="minorHAnsi" w:hAnsiTheme="minorHAnsi"/>
          <w:spacing w:val="-2"/>
        </w:rPr>
        <w:t>l</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b</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9"/>
        </w:rPr>
        <w:t xml:space="preserve"> </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10"/>
        </w:rPr>
        <w:t xml:space="preserve"> </w:t>
      </w:r>
      <w:r w:rsidRPr="005E5931">
        <w:rPr>
          <w:rFonts w:asciiTheme="minorHAnsi" w:hAnsiTheme="minorHAnsi"/>
          <w:spacing w:val="-3"/>
        </w:rPr>
        <w:t>v</w:t>
      </w:r>
      <w:r w:rsidRPr="005E5931">
        <w:rPr>
          <w:rFonts w:asciiTheme="minorHAnsi" w:hAnsiTheme="minorHAnsi"/>
        </w:rPr>
        <w:t>o</w:t>
      </w:r>
      <w:r w:rsidRPr="005E5931">
        <w:rPr>
          <w:rFonts w:asciiTheme="minorHAnsi" w:hAnsiTheme="minorHAnsi"/>
          <w:spacing w:val="1"/>
        </w:rPr>
        <w:t>l</w:t>
      </w:r>
      <w:r w:rsidRPr="005E5931">
        <w:rPr>
          <w:rFonts w:asciiTheme="minorHAnsi" w:hAnsiTheme="minorHAnsi"/>
        </w:rPr>
        <w:t>un</w:t>
      </w:r>
      <w:r w:rsidRPr="005E5931">
        <w:rPr>
          <w:rFonts w:asciiTheme="minorHAnsi" w:hAnsiTheme="minorHAnsi"/>
          <w:spacing w:val="-2"/>
        </w:rPr>
        <w:t>t</w:t>
      </w:r>
      <w:r w:rsidRPr="005E5931">
        <w:rPr>
          <w:rFonts w:asciiTheme="minorHAnsi" w:hAnsiTheme="minorHAnsi"/>
        </w:rPr>
        <w:t>a</w:t>
      </w:r>
      <w:r w:rsidRPr="005E5931">
        <w:rPr>
          <w:rFonts w:asciiTheme="minorHAnsi" w:hAnsiTheme="minorHAnsi"/>
          <w:spacing w:val="-2"/>
        </w:rPr>
        <w:t>r</w:t>
      </w:r>
      <w:r w:rsidRPr="005E5931">
        <w:rPr>
          <w:rFonts w:asciiTheme="minorHAnsi" w:hAnsiTheme="minorHAnsi"/>
          <w:spacing w:val="1"/>
        </w:rPr>
        <w:t>il</w:t>
      </w:r>
      <w:r w:rsidRPr="005E5931">
        <w:rPr>
          <w:rFonts w:asciiTheme="minorHAnsi" w:hAnsiTheme="minorHAnsi"/>
        </w:rPr>
        <w:t>y</w:t>
      </w:r>
      <w:r w:rsidRPr="005E5931">
        <w:rPr>
          <w:rFonts w:asciiTheme="minorHAnsi" w:hAnsiTheme="minorHAnsi"/>
          <w:spacing w:val="7"/>
        </w:rPr>
        <w:t xml:space="preserve"> </w:t>
      </w:r>
      <w:r w:rsidRPr="005E5931">
        <w:rPr>
          <w:rFonts w:asciiTheme="minorHAnsi" w:hAnsiTheme="minorHAnsi"/>
        </w:rPr>
        <w:t>e</w:t>
      </w:r>
      <w:r w:rsidRPr="005E5931">
        <w:rPr>
          <w:rFonts w:asciiTheme="minorHAnsi" w:hAnsiTheme="minorHAnsi"/>
          <w:spacing w:val="-3"/>
        </w:rPr>
        <w:t>x</w:t>
      </w:r>
      <w:r w:rsidRPr="005E5931">
        <w:rPr>
          <w:rFonts w:asciiTheme="minorHAnsi" w:hAnsiTheme="minorHAnsi"/>
        </w:rPr>
        <w:t>c</w:t>
      </w:r>
      <w:r w:rsidRPr="005E5931">
        <w:rPr>
          <w:rFonts w:asciiTheme="minorHAnsi" w:hAnsiTheme="minorHAnsi"/>
          <w:spacing w:val="1"/>
        </w:rPr>
        <w:t>l</w:t>
      </w:r>
      <w:r w:rsidRPr="005E5931">
        <w:rPr>
          <w:rFonts w:asciiTheme="minorHAnsi" w:hAnsiTheme="minorHAnsi"/>
        </w:rPr>
        <w:t>ud</w:t>
      </w:r>
      <w:r w:rsidRPr="005E5931">
        <w:rPr>
          <w:rFonts w:asciiTheme="minorHAnsi" w:hAnsiTheme="minorHAnsi"/>
          <w:spacing w:val="-3"/>
        </w:rPr>
        <w:t>e</w:t>
      </w:r>
      <w:r w:rsidRPr="005E5931">
        <w:rPr>
          <w:rFonts w:asciiTheme="minorHAnsi" w:hAnsiTheme="minorHAnsi"/>
        </w:rPr>
        <w:t>d</w:t>
      </w:r>
      <w:r w:rsidRPr="005E5931">
        <w:rPr>
          <w:rFonts w:asciiTheme="minorHAnsi" w:hAnsiTheme="minorHAnsi"/>
          <w:spacing w:val="9"/>
        </w:rPr>
        <w:t xml:space="preserve"> </w:t>
      </w:r>
      <w:r w:rsidRPr="005E5931">
        <w:rPr>
          <w:rFonts w:asciiTheme="minorHAnsi" w:hAnsiTheme="minorHAnsi"/>
        </w:rPr>
        <w:t>f</w:t>
      </w:r>
      <w:r w:rsidRPr="005E5931">
        <w:rPr>
          <w:rFonts w:asciiTheme="minorHAnsi" w:hAnsiTheme="minorHAnsi"/>
          <w:spacing w:val="-2"/>
        </w:rPr>
        <w:t>r</w:t>
      </w:r>
      <w:r w:rsidRPr="005E5931">
        <w:rPr>
          <w:rFonts w:asciiTheme="minorHAnsi" w:hAnsiTheme="minorHAnsi"/>
        </w:rPr>
        <w:t>om</w:t>
      </w:r>
      <w:r w:rsidRPr="005E5931">
        <w:rPr>
          <w:rFonts w:asciiTheme="minorHAnsi" w:hAnsiTheme="minorHAnsi"/>
          <w:spacing w:val="6"/>
        </w:rPr>
        <w:t xml:space="preserve">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10"/>
        </w:rPr>
        <w:t xml:space="preserve"> </w:t>
      </w:r>
      <w:r w:rsidRPr="005E5931">
        <w:rPr>
          <w:rFonts w:asciiTheme="minorHAnsi" w:hAnsiTheme="minorHAnsi"/>
        </w:rPr>
        <w:t>co</w:t>
      </w:r>
      <w:r w:rsidRPr="005E5931">
        <w:rPr>
          <w:rFonts w:asciiTheme="minorHAnsi" w:hAnsiTheme="minorHAnsi"/>
          <w:spacing w:val="-3"/>
        </w:rPr>
        <w:t>v</w:t>
      </w:r>
      <w:r w:rsidRPr="005E5931">
        <w:rPr>
          <w:rFonts w:asciiTheme="minorHAnsi" w:hAnsiTheme="minorHAnsi"/>
        </w:rPr>
        <w:t>ered</w:t>
      </w:r>
      <w:r w:rsidRPr="005E5931">
        <w:rPr>
          <w:rFonts w:asciiTheme="minorHAnsi" w:hAnsiTheme="minorHAnsi"/>
          <w:spacing w:val="9"/>
        </w:rPr>
        <w:t xml:space="preserve"> </w:t>
      </w:r>
      <w:r w:rsidRPr="005E5931">
        <w:rPr>
          <w:rFonts w:asciiTheme="minorHAnsi" w:hAnsiTheme="minorHAnsi"/>
          <w:spacing w:val="-2"/>
        </w:rPr>
        <w:t>tr</w:t>
      </w:r>
      <w:r w:rsidRPr="005E5931">
        <w:rPr>
          <w:rFonts w:asciiTheme="minorHAnsi" w:hAnsiTheme="minorHAnsi"/>
        </w:rPr>
        <w:t>ansa</w:t>
      </w:r>
      <w:r w:rsidRPr="005E5931">
        <w:rPr>
          <w:rFonts w:asciiTheme="minorHAnsi" w:hAnsiTheme="minorHAnsi"/>
          <w:spacing w:val="-3"/>
        </w:rPr>
        <w:t>c</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on,</w:t>
      </w:r>
      <w:r w:rsidRPr="005E5931">
        <w:rPr>
          <w:rFonts w:asciiTheme="minorHAnsi" w:hAnsiTheme="minorHAnsi"/>
          <w:spacing w:val="9"/>
        </w:rPr>
        <w:t xml:space="preserve"> </w:t>
      </w:r>
      <w:r w:rsidRPr="005E5931">
        <w:rPr>
          <w:rFonts w:asciiTheme="minorHAnsi" w:hAnsiTheme="minorHAnsi"/>
        </w:rPr>
        <w:t>u</w:t>
      </w:r>
      <w:r w:rsidRPr="005E5931">
        <w:rPr>
          <w:rFonts w:asciiTheme="minorHAnsi" w:hAnsiTheme="minorHAnsi"/>
          <w:spacing w:val="-3"/>
        </w:rPr>
        <w:t>n</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2"/>
        </w:rPr>
        <w:t>s</w:t>
      </w:r>
      <w:r w:rsidRPr="005E5931">
        <w:rPr>
          <w:rFonts w:asciiTheme="minorHAnsi" w:hAnsiTheme="minorHAnsi"/>
        </w:rPr>
        <w:t>s</w:t>
      </w:r>
      <w:r w:rsidRPr="005E5931">
        <w:rPr>
          <w:rFonts w:asciiTheme="minorHAnsi" w:hAnsiTheme="minorHAnsi"/>
          <w:spacing w:val="10"/>
        </w:rPr>
        <w:t xml:space="preserve"> </w:t>
      </w:r>
      <w:r w:rsidRPr="005E5931">
        <w:rPr>
          <w:rFonts w:asciiTheme="minorHAnsi" w:hAnsiTheme="minorHAnsi"/>
          <w:spacing w:val="-2"/>
        </w:rPr>
        <w:t>i</w:t>
      </w:r>
      <w:r w:rsidRPr="005E5931">
        <w:rPr>
          <w:rFonts w:asciiTheme="minorHAnsi" w:hAnsiTheme="minorHAnsi"/>
        </w:rPr>
        <w:t xml:space="preserve">t </w:t>
      </w:r>
      <w:r w:rsidRPr="005E5931">
        <w:rPr>
          <w:rFonts w:asciiTheme="minorHAnsi" w:hAnsiTheme="minorHAnsi"/>
          <w:spacing w:val="-3"/>
        </w:rPr>
        <w:t>k</w:t>
      </w:r>
      <w:r w:rsidRPr="005E5931">
        <w:rPr>
          <w:rFonts w:asciiTheme="minorHAnsi" w:hAnsiTheme="minorHAnsi"/>
        </w:rPr>
        <w:t>no</w:t>
      </w:r>
      <w:r w:rsidRPr="005E5931">
        <w:rPr>
          <w:rFonts w:asciiTheme="minorHAnsi" w:hAnsiTheme="minorHAnsi"/>
          <w:spacing w:val="-1"/>
        </w:rPr>
        <w:t>w</w:t>
      </w:r>
      <w:r w:rsidRPr="005E5931">
        <w:rPr>
          <w:rFonts w:asciiTheme="minorHAnsi" w:hAnsiTheme="minorHAnsi"/>
        </w:rPr>
        <w:t>s</w:t>
      </w:r>
      <w:r w:rsidRPr="005E5931">
        <w:rPr>
          <w:rFonts w:asciiTheme="minorHAnsi" w:hAnsiTheme="minorHAnsi"/>
          <w:spacing w:val="19"/>
        </w:rPr>
        <w:t xml:space="preserve"> </w:t>
      </w:r>
      <w:r w:rsidRPr="005E5931">
        <w:rPr>
          <w:rFonts w:asciiTheme="minorHAnsi" w:hAnsiTheme="minorHAnsi"/>
          <w:spacing w:val="1"/>
        </w:rPr>
        <w:t>t</w:t>
      </w:r>
      <w:r w:rsidRPr="005E5931">
        <w:rPr>
          <w:rFonts w:asciiTheme="minorHAnsi" w:hAnsiTheme="minorHAnsi"/>
        </w:rPr>
        <w:t>hat</w:t>
      </w:r>
      <w:r w:rsidRPr="005E5931">
        <w:rPr>
          <w:rFonts w:asciiTheme="minorHAnsi" w:hAnsiTheme="minorHAnsi"/>
          <w:spacing w:val="18"/>
        </w:rPr>
        <w:t xml:space="preserve">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19"/>
        </w:rPr>
        <w:t xml:space="preserve"> </w:t>
      </w:r>
      <w:r w:rsidRPr="005E5931">
        <w:rPr>
          <w:rFonts w:asciiTheme="minorHAnsi" w:hAnsiTheme="minorHAnsi"/>
          <w:spacing w:val="-3"/>
        </w:rPr>
        <w:t>c</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2"/>
        </w:rPr>
        <w:t>i</w:t>
      </w:r>
      <w:r w:rsidRPr="005E5931">
        <w:rPr>
          <w:rFonts w:asciiTheme="minorHAnsi" w:hAnsiTheme="minorHAnsi"/>
        </w:rPr>
        <w:t>ca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o</w:t>
      </w:r>
      <w:r w:rsidRPr="005E5931">
        <w:rPr>
          <w:rFonts w:asciiTheme="minorHAnsi" w:hAnsiTheme="minorHAnsi"/>
        </w:rPr>
        <w:t>n</w:t>
      </w:r>
      <w:r w:rsidRPr="005E5931">
        <w:rPr>
          <w:rFonts w:asciiTheme="minorHAnsi" w:hAnsiTheme="minorHAnsi"/>
          <w:spacing w:val="19"/>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19"/>
        </w:rPr>
        <w:t xml:space="preserve"> </w:t>
      </w:r>
      <w:r w:rsidRPr="005E5931">
        <w:rPr>
          <w:rFonts w:asciiTheme="minorHAnsi" w:hAnsiTheme="minorHAnsi"/>
          <w:spacing w:val="-3"/>
        </w:rPr>
        <w:t>e</w:t>
      </w:r>
      <w:r w:rsidRPr="005E5931">
        <w:rPr>
          <w:rFonts w:asciiTheme="minorHAnsi" w:hAnsiTheme="minorHAnsi"/>
        </w:rPr>
        <w:t>rr</w:t>
      </w:r>
      <w:r w:rsidRPr="005E5931">
        <w:rPr>
          <w:rFonts w:asciiTheme="minorHAnsi" w:hAnsiTheme="minorHAnsi"/>
          <w:spacing w:val="-3"/>
        </w:rPr>
        <w:t>o</w:t>
      </w:r>
      <w:r w:rsidRPr="005E5931">
        <w:rPr>
          <w:rFonts w:asciiTheme="minorHAnsi" w:hAnsiTheme="minorHAnsi"/>
        </w:rPr>
        <w:t>neo</w:t>
      </w:r>
      <w:r w:rsidRPr="005E5931">
        <w:rPr>
          <w:rFonts w:asciiTheme="minorHAnsi" w:hAnsiTheme="minorHAnsi"/>
          <w:spacing w:val="-3"/>
        </w:rPr>
        <w:t>u</w:t>
      </w:r>
      <w:r w:rsidRPr="005E5931">
        <w:rPr>
          <w:rFonts w:asciiTheme="minorHAnsi" w:hAnsiTheme="minorHAnsi"/>
        </w:rPr>
        <w:t>s.</w:t>
      </w:r>
      <w:r w:rsidRPr="005E5931">
        <w:rPr>
          <w:rFonts w:asciiTheme="minorHAnsi" w:hAnsiTheme="minorHAnsi"/>
          <w:spacing w:val="38"/>
        </w:rPr>
        <w:t xml:space="preserve"> </w:t>
      </w:r>
      <w:r w:rsidRPr="005E5931">
        <w:rPr>
          <w:rFonts w:asciiTheme="minorHAnsi" w:hAnsiTheme="minorHAnsi"/>
        </w:rPr>
        <w:t>A</w:t>
      </w:r>
      <w:r w:rsidRPr="005E5931">
        <w:rPr>
          <w:rFonts w:asciiTheme="minorHAnsi" w:hAnsiTheme="minorHAnsi"/>
          <w:spacing w:val="18"/>
        </w:rPr>
        <w:t xml:space="preserve"> </w:t>
      </w:r>
      <w:r w:rsidRPr="005E5931">
        <w:rPr>
          <w:rFonts w:asciiTheme="minorHAnsi" w:hAnsiTheme="minorHAnsi"/>
        </w:rPr>
        <w:t>pa</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c</w:t>
      </w:r>
      <w:r w:rsidRPr="005E5931">
        <w:rPr>
          <w:rFonts w:asciiTheme="minorHAnsi" w:hAnsiTheme="minorHAnsi"/>
          <w:spacing w:val="1"/>
        </w:rPr>
        <w:t>i</w:t>
      </w:r>
      <w:r w:rsidRPr="005E5931">
        <w:rPr>
          <w:rFonts w:asciiTheme="minorHAnsi" w:hAnsiTheme="minorHAnsi"/>
          <w:spacing w:val="-3"/>
        </w:rPr>
        <w:t>p</w:t>
      </w:r>
      <w:r w:rsidRPr="005E5931">
        <w:rPr>
          <w:rFonts w:asciiTheme="minorHAnsi" w:hAnsiTheme="minorHAnsi"/>
        </w:rPr>
        <w:t>ant</w:t>
      </w:r>
      <w:r w:rsidRPr="005E5931">
        <w:rPr>
          <w:rFonts w:asciiTheme="minorHAnsi" w:hAnsiTheme="minorHAnsi"/>
          <w:spacing w:val="20"/>
        </w:rPr>
        <w:t xml:space="preserve"> </w:t>
      </w:r>
      <w:r w:rsidRPr="005E5931">
        <w:rPr>
          <w:rFonts w:asciiTheme="minorHAnsi" w:hAnsiTheme="minorHAnsi"/>
          <w:spacing w:val="-4"/>
        </w:rPr>
        <w:t>m</w:t>
      </w:r>
      <w:r w:rsidRPr="005E5931">
        <w:rPr>
          <w:rFonts w:asciiTheme="minorHAnsi" w:hAnsiTheme="minorHAnsi"/>
        </w:rPr>
        <w:t>ay</w:t>
      </w:r>
      <w:r w:rsidRPr="005E5931">
        <w:rPr>
          <w:rFonts w:asciiTheme="minorHAnsi" w:hAnsiTheme="minorHAnsi"/>
          <w:spacing w:val="17"/>
        </w:rPr>
        <w:t xml:space="preserve"> </w:t>
      </w:r>
      <w:r w:rsidRPr="005E5931">
        <w:rPr>
          <w:rFonts w:asciiTheme="minorHAnsi" w:hAnsiTheme="minorHAnsi"/>
        </w:rPr>
        <w:t>dec</w:t>
      </w:r>
      <w:r w:rsidRPr="005E5931">
        <w:rPr>
          <w:rFonts w:asciiTheme="minorHAnsi" w:hAnsiTheme="minorHAnsi"/>
          <w:spacing w:val="1"/>
        </w:rPr>
        <w:t>i</w:t>
      </w:r>
      <w:r w:rsidRPr="005E5931">
        <w:rPr>
          <w:rFonts w:asciiTheme="minorHAnsi" w:hAnsiTheme="minorHAnsi"/>
        </w:rPr>
        <w:t>de</w:t>
      </w:r>
      <w:r w:rsidRPr="005E5931">
        <w:rPr>
          <w:rFonts w:asciiTheme="minorHAnsi" w:hAnsiTheme="minorHAnsi"/>
          <w:spacing w:val="19"/>
        </w:rPr>
        <w:t xml:space="preserve"> </w:t>
      </w: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19"/>
        </w:rPr>
        <w:t xml:space="preserve"> </w:t>
      </w:r>
      <w:r w:rsidRPr="005E5931">
        <w:rPr>
          <w:rFonts w:asciiTheme="minorHAnsi" w:hAnsiTheme="minorHAnsi"/>
          <w:spacing w:val="-4"/>
        </w:rPr>
        <w:t>m</w:t>
      </w:r>
      <w:r w:rsidRPr="005E5931">
        <w:rPr>
          <w:rFonts w:asciiTheme="minorHAnsi" w:hAnsiTheme="minorHAnsi"/>
        </w:rPr>
        <w:t>e</w:t>
      </w:r>
      <w:r w:rsidRPr="005E5931">
        <w:rPr>
          <w:rFonts w:asciiTheme="minorHAnsi" w:hAnsiTheme="minorHAnsi"/>
          <w:spacing w:val="1"/>
        </w:rPr>
        <w:t>t</w:t>
      </w:r>
      <w:r w:rsidRPr="005E5931">
        <w:rPr>
          <w:rFonts w:asciiTheme="minorHAnsi" w:hAnsiTheme="minorHAnsi"/>
        </w:rPr>
        <w:t>hod</w:t>
      </w:r>
      <w:r w:rsidRPr="005E5931">
        <w:rPr>
          <w:rFonts w:asciiTheme="minorHAnsi" w:hAnsiTheme="minorHAnsi"/>
          <w:spacing w:val="17"/>
        </w:rPr>
        <w:t xml:space="preserve"> </w:t>
      </w:r>
      <w:r w:rsidRPr="005E5931">
        <w:rPr>
          <w:rFonts w:asciiTheme="minorHAnsi" w:hAnsiTheme="minorHAnsi"/>
        </w:rPr>
        <w:t>and</w:t>
      </w:r>
      <w:r w:rsidRPr="005E5931">
        <w:rPr>
          <w:rFonts w:asciiTheme="minorHAnsi" w:hAnsiTheme="minorHAnsi"/>
          <w:spacing w:val="19"/>
        </w:rPr>
        <w:t xml:space="preserve"> </w:t>
      </w:r>
      <w:r w:rsidRPr="005E5931">
        <w:rPr>
          <w:rFonts w:asciiTheme="minorHAnsi" w:hAnsiTheme="minorHAnsi"/>
          <w:spacing w:val="-2"/>
        </w:rPr>
        <w:t>f</w:t>
      </w:r>
      <w:r w:rsidRPr="005E5931">
        <w:rPr>
          <w:rFonts w:asciiTheme="minorHAnsi" w:hAnsiTheme="minorHAnsi"/>
        </w:rPr>
        <w:t>requ</w:t>
      </w:r>
      <w:r w:rsidRPr="005E5931">
        <w:rPr>
          <w:rFonts w:asciiTheme="minorHAnsi" w:hAnsiTheme="minorHAnsi"/>
          <w:spacing w:val="-3"/>
        </w:rPr>
        <w:t>e</w:t>
      </w:r>
      <w:r w:rsidRPr="005E5931">
        <w:rPr>
          <w:rFonts w:asciiTheme="minorHAnsi" w:hAnsiTheme="minorHAnsi"/>
        </w:rPr>
        <w:t>ncy</w:t>
      </w:r>
      <w:r w:rsidRPr="005E5931">
        <w:rPr>
          <w:rFonts w:asciiTheme="minorHAnsi" w:hAnsiTheme="minorHAnsi"/>
          <w:spacing w:val="17"/>
        </w:rPr>
        <w:t xml:space="preserve"> </w:t>
      </w:r>
      <w:r w:rsidRPr="005E5931">
        <w:rPr>
          <w:rFonts w:asciiTheme="minorHAnsi" w:hAnsiTheme="minorHAnsi"/>
        </w:rPr>
        <w:t xml:space="preserve">by </w:t>
      </w:r>
      <w:r w:rsidRPr="005E5931">
        <w:rPr>
          <w:rFonts w:asciiTheme="minorHAnsi" w:hAnsiTheme="minorHAnsi"/>
          <w:spacing w:val="-1"/>
        </w:rPr>
        <w:t>w</w:t>
      </w:r>
      <w:r w:rsidRPr="005E5931">
        <w:rPr>
          <w:rFonts w:asciiTheme="minorHAnsi" w:hAnsiTheme="minorHAnsi"/>
        </w:rPr>
        <w:t>h</w:t>
      </w:r>
      <w:r w:rsidRPr="005E5931">
        <w:rPr>
          <w:rFonts w:asciiTheme="minorHAnsi" w:hAnsiTheme="minorHAnsi"/>
          <w:spacing w:val="1"/>
        </w:rPr>
        <w:t>i</w:t>
      </w:r>
      <w:r w:rsidRPr="005E5931">
        <w:rPr>
          <w:rFonts w:asciiTheme="minorHAnsi" w:hAnsiTheme="minorHAnsi"/>
        </w:rPr>
        <w:t>ch</w:t>
      </w:r>
      <w:r w:rsidRPr="005E5931">
        <w:rPr>
          <w:rFonts w:asciiTheme="minorHAnsi" w:hAnsiTheme="minorHAnsi"/>
          <w:spacing w:val="24"/>
        </w:rPr>
        <w:t xml:space="preserve"> </w:t>
      </w:r>
      <w:r w:rsidRPr="005E5931">
        <w:rPr>
          <w:rFonts w:asciiTheme="minorHAnsi" w:hAnsiTheme="minorHAnsi"/>
          <w:spacing w:val="-2"/>
        </w:rPr>
        <w:t>i</w:t>
      </w:r>
      <w:r w:rsidRPr="005E5931">
        <w:rPr>
          <w:rFonts w:asciiTheme="minorHAnsi" w:hAnsiTheme="minorHAnsi"/>
        </w:rPr>
        <w:t>t</w:t>
      </w:r>
      <w:r w:rsidRPr="005E5931">
        <w:rPr>
          <w:rFonts w:asciiTheme="minorHAnsi" w:hAnsiTheme="minorHAnsi"/>
          <w:spacing w:val="25"/>
        </w:rPr>
        <w:t xml:space="preserve"> </w:t>
      </w:r>
      <w:r w:rsidRPr="005E5931">
        <w:rPr>
          <w:rFonts w:asciiTheme="minorHAnsi" w:hAnsiTheme="minorHAnsi"/>
        </w:rPr>
        <w:t>d</w:t>
      </w:r>
      <w:r w:rsidRPr="005E5931">
        <w:rPr>
          <w:rFonts w:asciiTheme="minorHAnsi" w:hAnsiTheme="minorHAnsi"/>
          <w:spacing w:val="-3"/>
        </w:rPr>
        <w:t>e</w:t>
      </w:r>
      <w:r w:rsidRPr="005E5931">
        <w:rPr>
          <w:rFonts w:asciiTheme="minorHAnsi" w:hAnsiTheme="minorHAnsi"/>
          <w:spacing w:val="1"/>
        </w:rPr>
        <w:t>t</w:t>
      </w:r>
      <w:r w:rsidRPr="005E5931">
        <w:rPr>
          <w:rFonts w:asciiTheme="minorHAnsi" w:hAnsiTheme="minorHAnsi"/>
        </w:rPr>
        <w:t>er</w:t>
      </w:r>
      <w:r w:rsidRPr="005E5931">
        <w:rPr>
          <w:rFonts w:asciiTheme="minorHAnsi" w:hAnsiTheme="minorHAnsi"/>
          <w:spacing w:val="-4"/>
        </w:rPr>
        <w:t>m</w:t>
      </w:r>
      <w:r w:rsidRPr="005E5931">
        <w:rPr>
          <w:rFonts w:asciiTheme="minorHAnsi" w:hAnsiTheme="minorHAnsi"/>
          <w:spacing w:val="1"/>
        </w:rPr>
        <w:t>i</w:t>
      </w:r>
      <w:r w:rsidRPr="005E5931">
        <w:rPr>
          <w:rFonts w:asciiTheme="minorHAnsi" w:hAnsiTheme="minorHAnsi"/>
        </w:rPr>
        <w:t>nes</w:t>
      </w:r>
      <w:r w:rsidRPr="005E5931">
        <w:rPr>
          <w:rFonts w:asciiTheme="minorHAnsi" w:hAnsiTheme="minorHAnsi"/>
          <w:spacing w:val="22"/>
        </w:rPr>
        <w:t xml:space="preserve"> </w:t>
      </w:r>
      <w:r w:rsidRPr="005E5931">
        <w:rPr>
          <w:rFonts w:asciiTheme="minorHAnsi" w:hAnsiTheme="minorHAnsi"/>
          <w:spacing w:val="1"/>
        </w:rPr>
        <w:t>t</w:t>
      </w:r>
      <w:r w:rsidRPr="005E5931">
        <w:rPr>
          <w:rFonts w:asciiTheme="minorHAnsi" w:hAnsiTheme="minorHAnsi"/>
          <w:spacing w:val="-1"/>
        </w:rPr>
        <w:t>h</w:t>
      </w:r>
      <w:r w:rsidRPr="005E5931">
        <w:rPr>
          <w:rFonts w:asciiTheme="minorHAnsi" w:hAnsiTheme="minorHAnsi"/>
        </w:rPr>
        <w:t>e</w:t>
      </w:r>
      <w:r w:rsidRPr="005E5931">
        <w:rPr>
          <w:rFonts w:asciiTheme="minorHAnsi" w:hAnsiTheme="minorHAnsi"/>
          <w:spacing w:val="24"/>
        </w:rPr>
        <w:t xml:space="preserve"> </w:t>
      </w:r>
      <w:r w:rsidRPr="005E5931">
        <w:rPr>
          <w:rFonts w:asciiTheme="minorHAnsi" w:hAnsiTheme="minorHAnsi"/>
          <w:spacing w:val="-3"/>
        </w:rPr>
        <w:t>e</w:t>
      </w:r>
      <w:r w:rsidRPr="005E5931">
        <w:rPr>
          <w:rFonts w:asciiTheme="minorHAnsi" w:hAnsiTheme="minorHAnsi"/>
          <w:spacing w:val="1"/>
        </w:rPr>
        <w:t>l</w:t>
      </w:r>
      <w:r w:rsidRPr="005E5931">
        <w:rPr>
          <w:rFonts w:asciiTheme="minorHAnsi" w:hAnsiTheme="minorHAnsi"/>
          <w:spacing w:val="-2"/>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b</w:t>
      </w:r>
      <w:r w:rsidRPr="005E5931">
        <w:rPr>
          <w:rFonts w:asciiTheme="minorHAnsi" w:hAnsiTheme="minorHAnsi"/>
          <w:spacing w:val="1"/>
        </w:rPr>
        <w:t>il</w:t>
      </w:r>
      <w:r w:rsidRPr="005E5931">
        <w:rPr>
          <w:rFonts w:asciiTheme="minorHAnsi" w:hAnsiTheme="minorHAnsi"/>
          <w:spacing w:val="-2"/>
        </w:rPr>
        <w:t>i</w:t>
      </w:r>
      <w:r w:rsidRPr="005E5931">
        <w:rPr>
          <w:rFonts w:asciiTheme="minorHAnsi" w:hAnsiTheme="minorHAnsi"/>
          <w:spacing w:val="1"/>
        </w:rPr>
        <w:t>t</w:t>
      </w:r>
      <w:r w:rsidRPr="005E5931">
        <w:rPr>
          <w:rFonts w:asciiTheme="minorHAnsi" w:hAnsiTheme="minorHAnsi"/>
        </w:rPr>
        <w:t>y</w:t>
      </w:r>
      <w:r w:rsidRPr="005E5931">
        <w:rPr>
          <w:rFonts w:asciiTheme="minorHAnsi" w:hAnsiTheme="minorHAnsi"/>
          <w:spacing w:val="21"/>
        </w:rPr>
        <w:t xml:space="preserve"> </w:t>
      </w:r>
      <w:r w:rsidRPr="005E5931">
        <w:rPr>
          <w:rFonts w:asciiTheme="minorHAnsi" w:hAnsiTheme="minorHAnsi"/>
        </w:rPr>
        <w:t>of</w:t>
      </w:r>
      <w:r w:rsidRPr="005E5931">
        <w:rPr>
          <w:rFonts w:asciiTheme="minorHAnsi" w:hAnsiTheme="minorHAnsi"/>
          <w:spacing w:val="25"/>
        </w:rPr>
        <w:t xml:space="preserve"> </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rPr>
        <w:t>s</w:t>
      </w:r>
      <w:r w:rsidRPr="005E5931">
        <w:rPr>
          <w:rFonts w:asciiTheme="minorHAnsi" w:hAnsiTheme="minorHAnsi"/>
          <w:spacing w:val="24"/>
        </w:rPr>
        <w:t xml:space="preserve"> </w:t>
      </w:r>
      <w:r w:rsidRPr="005E5931">
        <w:rPr>
          <w:rFonts w:asciiTheme="minorHAnsi" w:hAnsiTheme="minorHAnsi"/>
        </w:rPr>
        <w:t>p</w:t>
      </w:r>
      <w:r w:rsidRPr="005E5931">
        <w:rPr>
          <w:rFonts w:asciiTheme="minorHAnsi" w:hAnsiTheme="minorHAnsi"/>
          <w:spacing w:val="-2"/>
        </w:rPr>
        <w:t>r</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spacing w:val="1"/>
        </w:rPr>
        <w:t>l</w:t>
      </w:r>
      <w:r w:rsidRPr="005E5931">
        <w:rPr>
          <w:rFonts w:asciiTheme="minorHAnsi" w:hAnsiTheme="minorHAnsi"/>
        </w:rPr>
        <w:t>s.</w:t>
      </w:r>
      <w:r w:rsidRPr="005E5931">
        <w:rPr>
          <w:rFonts w:asciiTheme="minorHAnsi" w:hAnsiTheme="minorHAnsi"/>
          <w:spacing w:val="46"/>
        </w:rPr>
        <w:t xml:space="preserve"> </w:t>
      </w:r>
      <w:r w:rsidRPr="005E5931">
        <w:rPr>
          <w:rFonts w:asciiTheme="minorHAnsi" w:hAnsiTheme="minorHAnsi"/>
          <w:spacing w:val="-1"/>
        </w:rPr>
        <w:t>E</w:t>
      </w:r>
      <w:r w:rsidRPr="005E5931">
        <w:rPr>
          <w:rFonts w:asciiTheme="minorHAnsi" w:hAnsiTheme="minorHAnsi"/>
        </w:rPr>
        <w:t>ach</w:t>
      </w:r>
      <w:r w:rsidRPr="005E5931">
        <w:rPr>
          <w:rFonts w:asciiTheme="minorHAnsi" w:hAnsiTheme="minorHAnsi"/>
          <w:spacing w:val="24"/>
        </w:rPr>
        <w:t xml:space="preserve"> </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c</w:t>
      </w:r>
      <w:r w:rsidRPr="005E5931">
        <w:rPr>
          <w:rFonts w:asciiTheme="minorHAnsi" w:hAnsiTheme="minorHAnsi"/>
          <w:spacing w:val="-2"/>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25"/>
        </w:rPr>
        <w:t xml:space="preserve"> </w:t>
      </w:r>
      <w:r w:rsidRPr="005E5931">
        <w:rPr>
          <w:rFonts w:asciiTheme="minorHAnsi" w:hAnsiTheme="minorHAnsi"/>
          <w:spacing w:val="-4"/>
        </w:rPr>
        <w:t>m</w:t>
      </w:r>
      <w:r w:rsidRPr="005E5931">
        <w:rPr>
          <w:rFonts w:asciiTheme="minorHAnsi" w:hAnsiTheme="minorHAnsi"/>
        </w:rPr>
        <w:t>a</w:t>
      </w:r>
      <w:r w:rsidRPr="005E5931">
        <w:rPr>
          <w:rFonts w:asciiTheme="minorHAnsi" w:hAnsiTheme="minorHAnsi"/>
          <w:spacing w:val="-3"/>
        </w:rPr>
        <w:t>y</w:t>
      </w:r>
      <w:r w:rsidRPr="005E5931">
        <w:rPr>
          <w:rFonts w:asciiTheme="minorHAnsi" w:hAnsiTheme="minorHAnsi"/>
        </w:rPr>
        <w:t>,</w:t>
      </w:r>
      <w:r w:rsidRPr="005E5931">
        <w:rPr>
          <w:rFonts w:asciiTheme="minorHAnsi" w:hAnsiTheme="minorHAnsi"/>
          <w:spacing w:val="26"/>
        </w:rPr>
        <w:t xml:space="preserve"> </w:t>
      </w:r>
      <w:r w:rsidRPr="005E5931">
        <w:rPr>
          <w:rFonts w:asciiTheme="minorHAnsi" w:hAnsiTheme="minorHAnsi"/>
        </w:rPr>
        <w:t>but</w:t>
      </w:r>
      <w:r w:rsidRPr="005E5931">
        <w:rPr>
          <w:rFonts w:asciiTheme="minorHAnsi" w:hAnsiTheme="minorHAnsi"/>
          <w:spacing w:val="25"/>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24"/>
        </w:rPr>
        <w:t xml:space="preserve"> </w:t>
      </w:r>
      <w:r w:rsidRPr="005E5931">
        <w:rPr>
          <w:rFonts w:asciiTheme="minorHAnsi" w:hAnsiTheme="minorHAnsi"/>
        </w:rPr>
        <w:t>n</w:t>
      </w:r>
      <w:r w:rsidRPr="005E5931">
        <w:rPr>
          <w:rFonts w:asciiTheme="minorHAnsi" w:hAnsiTheme="minorHAnsi"/>
          <w:spacing w:val="-3"/>
        </w:rPr>
        <w:t>o</w:t>
      </w:r>
      <w:r w:rsidRPr="005E5931">
        <w:rPr>
          <w:rFonts w:asciiTheme="minorHAnsi" w:hAnsiTheme="minorHAnsi"/>
        </w:rPr>
        <w:t>t</w:t>
      </w:r>
      <w:r w:rsidRPr="005E5931">
        <w:rPr>
          <w:rFonts w:asciiTheme="minorHAnsi" w:hAnsiTheme="minorHAnsi"/>
          <w:spacing w:val="25"/>
        </w:rPr>
        <w:t xml:space="preserve"> </w:t>
      </w:r>
      <w:r w:rsidRPr="005E5931">
        <w:rPr>
          <w:rFonts w:asciiTheme="minorHAnsi" w:hAnsiTheme="minorHAnsi"/>
        </w:rPr>
        <w:t>req</w:t>
      </w:r>
      <w:r w:rsidRPr="005E5931">
        <w:rPr>
          <w:rFonts w:asciiTheme="minorHAnsi" w:hAnsiTheme="minorHAnsi"/>
          <w:spacing w:val="-3"/>
        </w:rPr>
        <w:t>u</w:t>
      </w:r>
      <w:r w:rsidRPr="005E5931">
        <w:rPr>
          <w:rFonts w:asciiTheme="minorHAnsi" w:hAnsiTheme="minorHAnsi"/>
          <w:spacing w:val="1"/>
        </w:rPr>
        <w:t>i</w:t>
      </w:r>
      <w:r w:rsidRPr="005E5931">
        <w:rPr>
          <w:rFonts w:asciiTheme="minorHAnsi" w:hAnsiTheme="minorHAnsi"/>
          <w:spacing w:val="-2"/>
        </w:rPr>
        <w:t>r</w:t>
      </w:r>
      <w:r w:rsidRPr="005E5931">
        <w:rPr>
          <w:rFonts w:asciiTheme="minorHAnsi" w:hAnsiTheme="minorHAnsi"/>
        </w:rPr>
        <w:t>ed</w:t>
      </w:r>
      <w:r w:rsidRPr="005E5931">
        <w:rPr>
          <w:rFonts w:asciiTheme="minorHAnsi" w:hAnsiTheme="minorHAnsi"/>
          <w:spacing w:val="24"/>
        </w:rPr>
        <w:t xml:space="preserve"> </w:t>
      </w:r>
      <w:r w:rsidRPr="005E5931">
        <w:rPr>
          <w:rFonts w:asciiTheme="minorHAnsi" w:hAnsiTheme="minorHAnsi"/>
          <w:spacing w:val="1"/>
        </w:rPr>
        <w:t>t</w:t>
      </w:r>
      <w:r w:rsidRPr="005E5931">
        <w:rPr>
          <w:rFonts w:asciiTheme="minorHAnsi" w:hAnsiTheme="minorHAnsi"/>
          <w:spacing w:val="-3"/>
        </w:rPr>
        <w:t>o</w:t>
      </w:r>
      <w:r w:rsidRPr="005E5931">
        <w:rPr>
          <w:rFonts w:asciiTheme="minorHAnsi" w:hAnsiTheme="minorHAnsi"/>
        </w:rPr>
        <w:t>, check</w:t>
      </w:r>
      <w:r w:rsidRPr="005E5931">
        <w:rPr>
          <w:rFonts w:asciiTheme="minorHAnsi" w:hAnsiTheme="minorHAnsi"/>
          <w:spacing w:val="-3"/>
        </w:rPr>
        <w:t xml:space="preserve"> </w:t>
      </w:r>
      <w:r w:rsidRPr="005E5931">
        <w:rPr>
          <w:rFonts w:asciiTheme="minorHAnsi" w:hAnsiTheme="minorHAnsi"/>
        </w:rPr>
        <w:t xml:space="preserve">the </w:t>
      </w:r>
      <w:r w:rsidRPr="005E5931">
        <w:rPr>
          <w:rFonts w:asciiTheme="minorHAnsi" w:hAnsiTheme="minorHAnsi"/>
          <w:spacing w:val="-3"/>
        </w:rPr>
        <w:t>L</w:t>
      </w:r>
      <w:r w:rsidRPr="005E5931">
        <w:rPr>
          <w:rFonts w:asciiTheme="minorHAnsi" w:hAnsiTheme="minorHAnsi"/>
          <w:spacing w:val="1"/>
        </w:rPr>
        <w:t>i</w:t>
      </w:r>
      <w:r w:rsidRPr="005E5931">
        <w:rPr>
          <w:rFonts w:asciiTheme="minorHAnsi" w:hAnsiTheme="minorHAnsi"/>
          <w:spacing w:val="-2"/>
        </w:rPr>
        <w:t>s</w:t>
      </w:r>
      <w:r w:rsidRPr="005E5931">
        <w:rPr>
          <w:rFonts w:asciiTheme="minorHAnsi" w:hAnsiTheme="minorHAnsi"/>
        </w:rPr>
        <w:t>t</w:t>
      </w:r>
      <w:r w:rsidRPr="005E5931">
        <w:rPr>
          <w:rFonts w:asciiTheme="minorHAnsi" w:hAnsiTheme="minorHAnsi"/>
          <w:spacing w:val="1"/>
        </w:rPr>
        <w:t xml:space="preserve"> </w:t>
      </w:r>
      <w:r w:rsidRPr="005E5931">
        <w:rPr>
          <w:rFonts w:asciiTheme="minorHAnsi" w:hAnsiTheme="minorHAnsi"/>
          <w:spacing w:val="-3"/>
        </w:rPr>
        <w:t>o</w:t>
      </w:r>
      <w:r w:rsidRPr="005E5931">
        <w:rPr>
          <w:rFonts w:asciiTheme="minorHAnsi" w:hAnsiTheme="minorHAnsi"/>
        </w:rPr>
        <w:t>f</w:t>
      </w:r>
      <w:r w:rsidRPr="005E5931">
        <w:rPr>
          <w:rFonts w:asciiTheme="minorHAnsi" w:hAnsiTheme="minorHAnsi"/>
          <w:spacing w:val="1"/>
        </w:rPr>
        <w:t xml:space="preserve"> </w:t>
      </w:r>
      <w:r w:rsidRPr="005E5931">
        <w:rPr>
          <w:rFonts w:asciiTheme="minorHAnsi" w:hAnsiTheme="minorHAnsi"/>
          <w:spacing w:val="-1"/>
        </w:rPr>
        <w:t>P</w:t>
      </w:r>
      <w:r w:rsidRPr="005E5931">
        <w:rPr>
          <w:rFonts w:asciiTheme="minorHAnsi" w:hAnsiTheme="minorHAnsi"/>
        </w:rPr>
        <w:t>a</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 xml:space="preserve">es </w:t>
      </w:r>
      <w:r w:rsidRPr="005E5931">
        <w:rPr>
          <w:rFonts w:asciiTheme="minorHAnsi" w:hAnsiTheme="minorHAnsi"/>
          <w:spacing w:val="-1"/>
        </w:rPr>
        <w:t>E</w:t>
      </w:r>
      <w:r w:rsidRPr="005E5931">
        <w:rPr>
          <w:rFonts w:asciiTheme="minorHAnsi" w:hAnsiTheme="minorHAnsi"/>
          <w:spacing w:val="-3"/>
        </w:rPr>
        <w:t>x</w:t>
      </w:r>
      <w:r w:rsidRPr="005E5931">
        <w:rPr>
          <w:rFonts w:asciiTheme="minorHAnsi" w:hAnsiTheme="minorHAnsi"/>
        </w:rPr>
        <w:t>c</w:t>
      </w:r>
      <w:r w:rsidRPr="005E5931">
        <w:rPr>
          <w:rFonts w:asciiTheme="minorHAnsi" w:hAnsiTheme="minorHAnsi"/>
          <w:spacing w:val="1"/>
        </w:rPr>
        <w:t>l</w:t>
      </w:r>
      <w:r w:rsidRPr="005E5931">
        <w:rPr>
          <w:rFonts w:asciiTheme="minorHAnsi" w:hAnsiTheme="minorHAnsi"/>
        </w:rPr>
        <w:t>ud</w:t>
      </w:r>
      <w:r w:rsidRPr="005E5931">
        <w:rPr>
          <w:rFonts w:asciiTheme="minorHAnsi" w:hAnsiTheme="minorHAnsi"/>
          <w:spacing w:val="-3"/>
        </w:rPr>
        <w:t>e</w:t>
      </w:r>
      <w:r w:rsidRPr="005E5931">
        <w:rPr>
          <w:rFonts w:asciiTheme="minorHAnsi" w:hAnsiTheme="minorHAnsi"/>
        </w:rPr>
        <w:t xml:space="preserve">d </w:t>
      </w:r>
      <w:r w:rsidRPr="005E5931">
        <w:rPr>
          <w:rFonts w:asciiTheme="minorHAnsi" w:hAnsiTheme="minorHAnsi"/>
          <w:spacing w:val="-2"/>
        </w:rPr>
        <w:t>f</w:t>
      </w:r>
      <w:r w:rsidRPr="005E5931">
        <w:rPr>
          <w:rFonts w:asciiTheme="minorHAnsi" w:hAnsiTheme="minorHAnsi"/>
        </w:rPr>
        <w:t>rom</w:t>
      </w:r>
      <w:r w:rsidRPr="005E5931">
        <w:rPr>
          <w:rFonts w:asciiTheme="minorHAnsi" w:hAnsiTheme="minorHAnsi"/>
          <w:spacing w:val="-4"/>
        </w:rPr>
        <w:t xml:space="preserve"> </w:t>
      </w:r>
      <w:r w:rsidRPr="005E5931">
        <w:rPr>
          <w:rFonts w:asciiTheme="minorHAnsi" w:hAnsiTheme="minorHAnsi"/>
          <w:spacing w:val="-1"/>
        </w:rPr>
        <w:t>F</w:t>
      </w:r>
      <w:r w:rsidRPr="005E5931">
        <w:rPr>
          <w:rFonts w:asciiTheme="minorHAnsi" w:hAnsiTheme="minorHAnsi"/>
        </w:rPr>
        <w:t>eder</w:t>
      </w:r>
      <w:r w:rsidRPr="005E5931">
        <w:rPr>
          <w:rFonts w:asciiTheme="minorHAnsi" w:hAnsiTheme="minorHAnsi"/>
          <w:spacing w:val="-3"/>
        </w:rPr>
        <w:t>a</w:t>
      </w:r>
      <w:r w:rsidRPr="005E5931">
        <w:rPr>
          <w:rFonts w:asciiTheme="minorHAnsi" w:hAnsiTheme="minorHAnsi"/>
        </w:rPr>
        <w:t>l</w:t>
      </w:r>
      <w:r w:rsidRPr="005E5931">
        <w:rPr>
          <w:rFonts w:asciiTheme="minorHAnsi" w:hAnsiTheme="minorHAnsi"/>
          <w:spacing w:val="1"/>
        </w:rPr>
        <w:t xml:space="preserve"> </w:t>
      </w:r>
      <w:r w:rsidRPr="005E5931">
        <w:rPr>
          <w:rFonts w:asciiTheme="minorHAnsi" w:hAnsiTheme="minorHAnsi"/>
          <w:spacing w:val="-1"/>
        </w:rPr>
        <w:t>P</w:t>
      </w:r>
      <w:r w:rsidRPr="005E5931">
        <w:rPr>
          <w:rFonts w:asciiTheme="minorHAnsi" w:hAnsiTheme="minorHAnsi"/>
        </w:rPr>
        <w:t>r</w:t>
      </w:r>
      <w:r w:rsidRPr="005E5931">
        <w:rPr>
          <w:rFonts w:asciiTheme="minorHAnsi" w:hAnsiTheme="minorHAnsi"/>
          <w:spacing w:val="-3"/>
        </w:rPr>
        <w:t>o</w:t>
      </w:r>
      <w:r w:rsidRPr="005E5931">
        <w:rPr>
          <w:rFonts w:asciiTheme="minorHAnsi" w:hAnsiTheme="minorHAnsi"/>
        </w:rPr>
        <w:t>cu</w:t>
      </w:r>
      <w:r w:rsidRPr="005E5931">
        <w:rPr>
          <w:rFonts w:asciiTheme="minorHAnsi" w:hAnsiTheme="minorHAnsi"/>
          <w:spacing w:val="-2"/>
        </w:rPr>
        <w:t>r</w:t>
      </w:r>
      <w:r w:rsidRPr="005E5931">
        <w:rPr>
          <w:rFonts w:asciiTheme="minorHAnsi" w:hAnsiTheme="minorHAnsi"/>
        </w:rPr>
        <w:t>e</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1"/>
        </w:rPr>
        <w:t xml:space="preserve"> </w:t>
      </w:r>
      <w:r w:rsidRPr="005E5931">
        <w:rPr>
          <w:rFonts w:asciiTheme="minorHAnsi" w:hAnsiTheme="minorHAnsi"/>
        </w:rPr>
        <w:t xml:space="preserve">and </w:t>
      </w:r>
      <w:r w:rsidRPr="005E5931">
        <w:rPr>
          <w:rFonts w:asciiTheme="minorHAnsi" w:hAnsiTheme="minorHAnsi"/>
          <w:spacing w:val="-1"/>
        </w:rPr>
        <w:t>N</w:t>
      </w:r>
      <w:r w:rsidRPr="005E5931">
        <w:rPr>
          <w:rFonts w:asciiTheme="minorHAnsi" w:hAnsiTheme="minorHAnsi"/>
        </w:rPr>
        <w:t>on</w:t>
      </w:r>
      <w:r w:rsidRPr="005E5931">
        <w:rPr>
          <w:rFonts w:asciiTheme="minorHAnsi" w:hAnsiTheme="minorHAnsi"/>
          <w:spacing w:val="-4"/>
        </w:rPr>
        <w:t>-</w:t>
      </w:r>
      <w:r w:rsidRPr="005E5931">
        <w:rPr>
          <w:rFonts w:asciiTheme="minorHAnsi" w:hAnsiTheme="minorHAnsi"/>
        </w:rPr>
        <w:t>procure</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1"/>
        </w:rPr>
        <w:t xml:space="preserve"> </w:t>
      </w:r>
      <w:r w:rsidRPr="005E5931">
        <w:rPr>
          <w:rFonts w:asciiTheme="minorHAnsi" w:hAnsiTheme="minorHAnsi"/>
          <w:spacing w:val="-1"/>
        </w:rPr>
        <w:t>P</w:t>
      </w:r>
      <w:r w:rsidRPr="005E5931">
        <w:rPr>
          <w:rFonts w:asciiTheme="minorHAnsi" w:hAnsiTheme="minorHAnsi"/>
        </w:rPr>
        <w:t>ro</w:t>
      </w:r>
      <w:r w:rsidRPr="005E5931">
        <w:rPr>
          <w:rFonts w:asciiTheme="minorHAnsi" w:hAnsiTheme="minorHAnsi"/>
          <w:spacing w:val="-3"/>
        </w:rPr>
        <w:t>g</w:t>
      </w:r>
      <w:r w:rsidRPr="005E5931">
        <w:rPr>
          <w:rFonts w:asciiTheme="minorHAnsi" w:hAnsiTheme="minorHAnsi"/>
        </w:rPr>
        <w:t>ra</w:t>
      </w:r>
      <w:r w:rsidRPr="005E5931">
        <w:rPr>
          <w:rFonts w:asciiTheme="minorHAnsi" w:hAnsiTheme="minorHAnsi"/>
          <w:spacing w:val="-4"/>
        </w:rPr>
        <w:t>m</w:t>
      </w:r>
      <w:r w:rsidRPr="005E5931">
        <w:rPr>
          <w:rFonts w:asciiTheme="minorHAnsi" w:hAnsiTheme="minorHAnsi"/>
        </w:rPr>
        <w:t>s.</w:t>
      </w:r>
    </w:p>
    <w:p w14:paraId="74ECEE1B" w14:textId="77777777" w:rsidR="000772E8" w:rsidRPr="005E5931" w:rsidRDefault="000772E8" w:rsidP="000772E8">
      <w:pPr>
        <w:kinsoku w:val="0"/>
        <w:overflowPunct w:val="0"/>
        <w:spacing w:before="11" w:line="240" w:lineRule="exact"/>
      </w:pPr>
    </w:p>
    <w:p w14:paraId="40777F64" w14:textId="77777777" w:rsidR="000772E8" w:rsidRPr="005E5931" w:rsidRDefault="000772E8" w:rsidP="000772E8">
      <w:pPr>
        <w:pStyle w:val="BodyText"/>
        <w:numPr>
          <w:ilvl w:val="0"/>
          <w:numId w:val="12"/>
        </w:numPr>
        <w:tabs>
          <w:tab w:val="left" w:pos="839"/>
        </w:tabs>
        <w:kinsoku w:val="0"/>
        <w:overflowPunct w:val="0"/>
        <w:ind w:right="117"/>
        <w:jc w:val="both"/>
        <w:rPr>
          <w:rFonts w:asciiTheme="minorHAnsi" w:hAnsiTheme="minorHAnsi"/>
        </w:rPr>
      </w:pPr>
      <w:r w:rsidRPr="005E5931">
        <w:rPr>
          <w:rFonts w:asciiTheme="minorHAnsi" w:hAnsiTheme="minorHAnsi"/>
          <w:spacing w:val="-2"/>
        </w:rPr>
        <w:t>N</w:t>
      </w:r>
      <w:r w:rsidRPr="005E5931">
        <w:rPr>
          <w:rFonts w:asciiTheme="minorHAnsi" w:hAnsiTheme="minorHAnsi"/>
        </w:rPr>
        <w:t>o</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41"/>
        </w:rPr>
        <w:t xml:space="preserve"> </w:t>
      </w:r>
      <w:r w:rsidRPr="005E5931">
        <w:rPr>
          <w:rFonts w:asciiTheme="minorHAnsi" w:hAnsiTheme="minorHAnsi"/>
        </w:rPr>
        <w:t>con</w:t>
      </w:r>
      <w:r w:rsidRPr="005E5931">
        <w:rPr>
          <w:rFonts w:asciiTheme="minorHAnsi" w:hAnsiTheme="minorHAnsi"/>
          <w:spacing w:val="-2"/>
        </w:rPr>
        <w:t>t</w:t>
      </w:r>
      <w:r w:rsidRPr="005E5931">
        <w:rPr>
          <w:rFonts w:asciiTheme="minorHAnsi" w:hAnsiTheme="minorHAnsi"/>
        </w:rPr>
        <w:t>a</w:t>
      </w:r>
      <w:r w:rsidRPr="005E5931">
        <w:rPr>
          <w:rFonts w:asciiTheme="minorHAnsi" w:hAnsiTheme="minorHAnsi"/>
          <w:spacing w:val="1"/>
        </w:rPr>
        <w:t>i</w:t>
      </w:r>
      <w:r w:rsidRPr="005E5931">
        <w:rPr>
          <w:rFonts w:asciiTheme="minorHAnsi" w:hAnsiTheme="minorHAnsi"/>
          <w:spacing w:val="-3"/>
        </w:rPr>
        <w:t>n</w:t>
      </w:r>
      <w:r w:rsidRPr="005E5931">
        <w:rPr>
          <w:rFonts w:asciiTheme="minorHAnsi" w:hAnsiTheme="minorHAnsi"/>
        </w:rPr>
        <w:t>ed</w:t>
      </w:r>
      <w:r w:rsidRPr="005E5931">
        <w:rPr>
          <w:rFonts w:asciiTheme="minorHAnsi" w:hAnsiTheme="minorHAnsi"/>
          <w:spacing w:val="43"/>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43"/>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w:t>
      </w:r>
      <w:r w:rsidRPr="005E5931">
        <w:rPr>
          <w:rFonts w:asciiTheme="minorHAnsi" w:hAnsiTheme="minorHAnsi"/>
          <w:spacing w:val="43"/>
        </w:rPr>
        <w:t xml:space="preserve"> </w:t>
      </w:r>
      <w:r w:rsidRPr="005E5931">
        <w:rPr>
          <w:rFonts w:asciiTheme="minorHAnsi" w:hAnsiTheme="minorHAnsi"/>
        </w:rPr>
        <w:t>fore</w:t>
      </w:r>
      <w:r w:rsidRPr="005E5931">
        <w:rPr>
          <w:rFonts w:asciiTheme="minorHAnsi" w:hAnsiTheme="minorHAnsi"/>
          <w:spacing w:val="-3"/>
        </w:rPr>
        <w:t>g</w:t>
      </w:r>
      <w:r w:rsidRPr="005E5931">
        <w:rPr>
          <w:rFonts w:asciiTheme="minorHAnsi" w:hAnsiTheme="minorHAnsi"/>
        </w:rPr>
        <w:t>o</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41"/>
        </w:rPr>
        <w:t xml:space="preserve"> </w:t>
      </w:r>
      <w:r w:rsidRPr="005E5931">
        <w:rPr>
          <w:rFonts w:asciiTheme="minorHAnsi" w:hAnsiTheme="minorHAnsi"/>
        </w:rPr>
        <w:t>sh</w:t>
      </w:r>
      <w:r w:rsidRPr="005E5931">
        <w:rPr>
          <w:rFonts w:asciiTheme="minorHAnsi" w:hAnsiTheme="minorHAnsi"/>
          <w:spacing w:val="-3"/>
        </w:rPr>
        <w:t>a</w:t>
      </w:r>
      <w:r w:rsidRPr="005E5931">
        <w:rPr>
          <w:rFonts w:asciiTheme="minorHAnsi" w:hAnsiTheme="minorHAnsi"/>
          <w:spacing w:val="1"/>
        </w:rPr>
        <w:t>l</w:t>
      </w:r>
      <w:r w:rsidRPr="005E5931">
        <w:rPr>
          <w:rFonts w:asciiTheme="minorHAnsi" w:hAnsiTheme="minorHAnsi"/>
        </w:rPr>
        <w:t>l</w:t>
      </w:r>
      <w:r w:rsidRPr="005E5931">
        <w:rPr>
          <w:rFonts w:asciiTheme="minorHAnsi" w:hAnsiTheme="minorHAnsi"/>
          <w:spacing w:val="44"/>
        </w:rPr>
        <w:t xml:space="preserve"> </w:t>
      </w:r>
      <w:r w:rsidRPr="005E5931">
        <w:rPr>
          <w:rFonts w:asciiTheme="minorHAnsi" w:hAnsiTheme="minorHAnsi"/>
        </w:rPr>
        <w:t>be</w:t>
      </w:r>
      <w:r w:rsidRPr="005E5931">
        <w:rPr>
          <w:rFonts w:asciiTheme="minorHAnsi" w:hAnsiTheme="minorHAnsi"/>
          <w:spacing w:val="43"/>
        </w:rPr>
        <w:t xml:space="preserve"> </w:t>
      </w:r>
      <w:r w:rsidRPr="005E5931">
        <w:rPr>
          <w:rFonts w:asciiTheme="minorHAnsi" w:hAnsiTheme="minorHAnsi"/>
        </w:rPr>
        <w:t>co</w:t>
      </w:r>
      <w:r w:rsidRPr="005E5931">
        <w:rPr>
          <w:rFonts w:asciiTheme="minorHAnsi" w:hAnsiTheme="minorHAnsi"/>
          <w:spacing w:val="-3"/>
        </w:rPr>
        <w:t>n</w:t>
      </w:r>
      <w:r w:rsidRPr="005E5931">
        <w:rPr>
          <w:rFonts w:asciiTheme="minorHAnsi" w:hAnsiTheme="minorHAnsi"/>
        </w:rPr>
        <w:t>s</w:t>
      </w:r>
      <w:r w:rsidRPr="005E5931">
        <w:rPr>
          <w:rFonts w:asciiTheme="minorHAnsi" w:hAnsiTheme="minorHAnsi"/>
          <w:spacing w:val="-2"/>
        </w:rPr>
        <w:t>t</w:t>
      </w:r>
      <w:r w:rsidRPr="005E5931">
        <w:rPr>
          <w:rFonts w:asciiTheme="minorHAnsi" w:hAnsiTheme="minorHAnsi"/>
        </w:rPr>
        <w:t>r</w:t>
      </w:r>
      <w:r w:rsidRPr="005E5931">
        <w:rPr>
          <w:rFonts w:asciiTheme="minorHAnsi" w:hAnsiTheme="minorHAnsi"/>
          <w:spacing w:val="-3"/>
        </w:rPr>
        <w:t>u</w:t>
      </w:r>
      <w:r w:rsidRPr="005E5931">
        <w:rPr>
          <w:rFonts w:asciiTheme="minorHAnsi" w:hAnsiTheme="minorHAnsi"/>
        </w:rPr>
        <w:t>ed</w:t>
      </w:r>
      <w:r w:rsidRPr="005E5931">
        <w:rPr>
          <w:rFonts w:asciiTheme="minorHAnsi" w:hAnsiTheme="minorHAnsi"/>
          <w:spacing w:val="43"/>
        </w:rPr>
        <w:t xml:space="preserve">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43"/>
        </w:rPr>
        <w:t xml:space="preserve"> </w:t>
      </w:r>
      <w:r w:rsidRPr="005E5931">
        <w:rPr>
          <w:rFonts w:asciiTheme="minorHAnsi" w:hAnsiTheme="minorHAnsi"/>
        </w:rPr>
        <w:t>req</w:t>
      </w:r>
      <w:r w:rsidRPr="005E5931">
        <w:rPr>
          <w:rFonts w:asciiTheme="minorHAnsi" w:hAnsiTheme="minorHAnsi"/>
          <w:spacing w:val="-3"/>
        </w:rPr>
        <w:t>u</w:t>
      </w:r>
      <w:r w:rsidRPr="005E5931">
        <w:rPr>
          <w:rFonts w:asciiTheme="minorHAnsi" w:hAnsiTheme="minorHAnsi"/>
          <w:spacing w:val="1"/>
        </w:rPr>
        <w:t>i</w:t>
      </w:r>
      <w:r w:rsidRPr="005E5931">
        <w:rPr>
          <w:rFonts w:asciiTheme="minorHAnsi" w:hAnsiTheme="minorHAnsi"/>
          <w:spacing w:val="-2"/>
        </w:rPr>
        <w:t>r</w:t>
      </w:r>
      <w:r w:rsidRPr="005E5931">
        <w:rPr>
          <w:rFonts w:asciiTheme="minorHAnsi" w:hAnsiTheme="minorHAnsi"/>
        </w:rPr>
        <w:t>e</w:t>
      </w:r>
      <w:r w:rsidRPr="005E5931">
        <w:rPr>
          <w:rFonts w:asciiTheme="minorHAnsi" w:hAnsiTheme="minorHAnsi"/>
          <w:spacing w:val="43"/>
        </w:rPr>
        <w:t xml:space="preserve"> </w:t>
      </w:r>
      <w:r w:rsidRPr="005E5931">
        <w:rPr>
          <w:rFonts w:asciiTheme="minorHAnsi" w:hAnsiTheme="minorHAnsi"/>
        </w:rPr>
        <w:t>e</w:t>
      </w:r>
      <w:r w:rsidRPr="005E5931">
        <w:rPr>
          <w:rFonts w:asciiTheme="minorHAnsi" w:hAnsiTheme="minorHAnsi"/>
          <w:spacing w:val="-2"/>
        </w:rPr>
        <w:t>s</w:t>
      </w:r>
      <w:r w:rsidRPr="005E5931">
        <w:rPr>
          <w:rFonts w:asciiTheme="minorHAnsi" w:hAnsiTheme="minorHAnsi"/>
          <w:spacing w:val="1"/>
        </w:rPr>
        <w:t>t</w:t>
      </w:r>
      <w:r w:rsidRPr="005E5931">
        <w:rPr>
          <w:rFonts w:asciiTheme="minorHAnsi" w:hAnsiTheme="minorHAnsi"/>
        </w:rPr>
        <w:t>a</w:t>
      </w:r>
      <w:r w:rsidRPr="005E5931">
        <w:rPr>
          <w:rFonts w:asciiTheme="minorHAnsi" w:hAnsiTheme="minorHAnsi"/>
          <w:spacing w:val="-3"/>
        </w:rPr>
        <w:t>b</w:t>
      </w:r>
      <w:r w:rsidRPr="005E5931">
        <w:rPr>
          <w:rFonts w:asciiTheme="minorHAnsi" w:hAnsiTheme="minorHAnsi"/>
          <w:spacing w:val="1"/>
        </w:rPr>
        <w:t>li</w:t>
      </w:r>
      <w:r w:rsidRPr="005E5931">
        <w:rPr>
          <w:rFonts w:asciiTheme="minorHAnsi" w:hAnsiTheme="minorHAnsi"/>
          <w:spacing w:val="-2"/>
        </w:rPr>
        <w:t>s</w:t>
      </w:r>
      <w:r w:rsidRPr="005E5931">
        <w:rPr>
          <w:rFonts w:asciiTheme="minorHAnsi" w:hAnsiTheme="minorHAnsi"/>
        </w:rPr>
        <w:t>h</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44"/>
        </w:rPr>
        <w:t xml:space="preserve"> </w:t>
      </w:r>
      <w:r w:rsidRPr="005E5931">
        <w:rPr>
          <w:rFonts w:asciiTheme="minorHAnsi" w:hAnsiTheme="minorHAnsi"/>
        </w:rPr>
        <w:t>of</w:t>
      </w:r>
      <w:r w:rsidRPr="005E5931">
        <w:rPr>
          <w:rFonts w:asciiTheme="minorHAnsi" w:hAnsiTheme="minorHAnsi"/>
          <w:spacing w:val="44"/>
        </w:rPr>
        <w:t xml:space="preserve"> </w:t>
      </w:r>
      <w:r w:rsidRPr="005E5931">
        <w:rPr>
          <w:rFonts w:asciiTheme="minorHAnsi" w:hAnsiTheme="minorHAnsi"/>
        </w:rPr>
        <w:t>a</w:t>
      </w:r>
      <w:r w:rsidRPr="005E5931">
        <w:rPr>
          <w:rFonts w:asciiTheme="minorHAnsi" w:hAnsiTheme="minorHAnsi"/>
          <w:spacing w:val="43"/>
        </w:rPr>
        <w:t xml:space="preserve"> </w:t>
      </w:r>
      <w:r w:rsidRPr="005E5931">
        <w:rPr>
          <w:rFonts w:asciiTheme="minorHAnsi" w:hAnsiTheme="minorHAnsi"/>
        </w:rPr>
        <w:t>s</w:t>
      </w:r>
      <w:r w:rsidRPr="005E5931">
        <w:rPr>
          <w:rFonts w:asciiTheme="minorHAnsi" w:hAnsiTheme="minorHAnsi"/>
          <w:spacing w:val="-3"/>
        </w:rPr>
        <w:t>y</w:t>
      </w:r>
      <w:r w:rsidRPr="005E5931">
        <w:rPr>
          <w:rFonts w:asciiTheme="minorHAnsi" w:hAnsiTheme="minorHAnsi"/>
        </w:rPr>
        <w:t>s</w:t>
      </w:r>
      <w:r w:rsidRPr="005E5931">
        <w:rPr>
          <w:rFonts w:asciiTheme="minorHAnsi" w:hAnsiTheme="minorHAnsi"/>
          <w:spacing w:val="1"/>
        </w:rPr>
        <w:t>t</w:t>
      </w:r>
      <w:r w:rsidRPr="005E5931">
        <w:rPr>
          <w:rFonts w:asciiTheme="minorHAnsi" w:hAnsiTheme="minorHAnsi"/>
        </w:rPr>
        <w:t>em</w:t>
      </w:r>
      <w:r w:rsidRPr="005E5931">
        <w:rPr>
          <w:rFonts w:asciiTheme="minorHAnsi" w:hAnsiTheme="minorHAnsi"/>
          <w:spacing w:val="39"/>
        </w:rPr>
        <w:t xml:space="preserve"> </w:t>
      </w:r>
      <w:r w:rsidRPr="005E5931">
        <w:rPr>
          <w:rFonts w:asciiTheme="minorHAnsi" w:hAnsiTheme="minorHAnsi"/>
        </w:rPr>
        <w:t>of rec</w:t>
      </w:r>
      <w:r w:rsidRPr="005E5931">
        <w:rPr>
          <w:rFonts w:asciiTheme="minorHAnsi" w:hAnsiTheme="minorHAnsi"/>
          <w:spacing w:val="-3"/>
        </w:rPr>
        <w:t>o</w:t>
      </w:r>
      <w:r w:rsidRPr="005E5931">
        <w:rPr>
          <w:rFonts w:asciiTheme="minorHAnsi" w:hAnsiTheme="minorHAnsi"/>
        </w:rPr>
        <w:t xml:space="preserve">rds </w:t>
      </w:r>
      <w:r w:rsidRPr="005E5931">
        <w:rPr>
          <w:rFonts w:asciiTheme="minorHAnsi" w:hAnsiTheme="minorHAnsi"/>
          <w:spacing w:val="1"/>
        </w:rPr>
        <w:t>i</w:t>
      </w:r>
      <w:r w:rsidRPr="005E5931">
        <w:rPr>
          <w:rFonts w:asciiTheme="minorHAnsi" w:hAnsiTheme="minorHAnsi"/>
        </w:rPr>
        <w:t xml:space="preserve">n </w:t>
      </w:r>
      <w:r w:rsidRPr="005E5931">
        <w:rPr>
          <w:rFonts w:asciiTheme="minorHAnsi" w:hAnsiTheme="minorHAnsi"/>
          <w:spacing w:val="-3"/>
        </w:rPr>
        <w:t>o</w:t>
      </w:r>
      <w:r w:rsidRPr="005E5931">
        <w:rPr>
          <w:rFonts w:asciiTheme="minorHAnsi" w:hAnsiTheme="minorHAnsi"/>
        </w:rPr>
        <w:t>rd</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1"/>
        </w:rPr>
        <w:t xml:space="preserve"> t</w:t>
      </w:r>
      <w:r w:rsidRPr="005E5931">
        <w:rPr>
          <w:rFonts w:asciiTheme="minorHAnsi" w:hAnsiTheme="minorHAnsi"/>
        </w:rPr>
        <w:t>o ren</w:t>
      </w:r>
      <w:r w:rsidRPr="005E5931">
        <w:rPr>
          <w:rFonts w:asciiTheme="minorHAnsi" w:hAnsiTheme="minorHAnsi"/>
          <w:spacing w:val="-3"/>
        </w:rPr>
        <w:t>d</w:t>
      </w:r>
      <w:r w:rsidRPr="005E5931">
        <w:rPr>
          <w:rFonts w:asciiTheme="minorHAnsi" w:hAnsiTheme="minorHAnsi"/>
        </w:rPr>
        <w:t>er</w:t>
      </w:r>
      <w:r w:rsidRPr="005E5931">
        <w:rPr>
          <w:rFonts w:asciiTheme="minorHAnsi" w:hAnsiTheme="minorHAnsi"/>
          <w:spacing w:val="1"/>
        </w:rPr>
        <w:t xml:space="preserve"> </w:t>
      </w:r>
      <w:r w:rsidRPr="005E5931">
        <w:rPr>
          <w:rFonts w:asciiTheme="minorHAnsi" w:hAnsiTheme="minorHAnsi"/>
          <w:spacing w:val="-2"/>
        </w:rPr>
        <w:t>i</w:t>
      </w:r>
      <w:r w:rsidRPr="005E5931">
        <w:rPr>
          <w:rFonts w:asciiTheme="minorHAnsi" w:hAnsiTheme="minorHAnsi"/>
        </w:rPr>
        <w:t xml:space="preserve">n </w:t>
      </w:r>
      <w:r w:rsidRPr="005E5931">
        <w:rPr>
          <w:rFonts w:asciiTheme="minorHAnsi" w:hAnsiTheme="minorHAnsi"/>
          <w:spacing w:val="-3"/>
        </w:rPr>
        <w:t>g</w:t>
      </w:r>
      <w:r w:rsidRPr="005E5931">
        <w:rPr>
          <w:rFonts w:asciiTheme="minorHAnsi" w:hAnsiTheme="minorHAnsi"/>
        </w:rPr>
        <w:t>ood fa</w:t>
      </w:r>
      <w:r w:rsidRPr="005E5931">
        <w:rPr>
          <w:rFonts w:asciiTheme="minorHAnsi" w:hAnsiTheme="minorHAnsi"/>
          <w:spacing w:val="1"/>
        </w:rPr>
        <w:t>it</w:t>
      </w:r>
      <w:r w:rsidRPr="005E5931">
        <w:rPr>
          <w:rFonts w:asciiTheme="minorHAnsi" w:hAnsiTheme="minorHAnsi"/>
        </w:rPr>
        <w:t xml:space="preserve">h </w:t>
      </w:r>
      <w:r w:rsidRPr="005E5931">
        <w:rPr>
          <w:rFonts w:asciiTheme="minorHAnsi" w:hAnsiTheme="minorHAnsi"/>
          <w:spacing w:val="1"/>
        </w:rPr>
        <w:t>t</w:t>
      </w:r>
      <w:r w:rsidRPr="005E5931">
        <w:rPr>
          <w:rFonts w:asciiTheme="minorHAnsi" w:hAnsiTheme="minorHAnsi"/>
        </w:rPr>
        <w:t xml:space="preserve">he </w:t>
      </w:r>
      <w:r w:rsidRPr="005E5931">
        <w:rPr>
          <w:rFonts w:asciiTheme="minorHAnsi" w:hAnsiTheme="minorHAnsi"/>
          <w:spacing w:val="-3"/>
        </w:rPr>
        <w:t>c</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o</w:t>
      </w:r>
      <w:r w:rsidRPr="005E5931">
        <w:rPr>
          <w:rFonts w:asciiTheme="minorHAnsi" w:hAnsiTheme="minorHAnsi"/>
        </w:rPr>
        <w:t>n requ</w:t>
      </w:r>
      <w:r w:rsidRPr="005E5931">
        <w:rPr>
          <w:rFonts w:asciiTheme="minorHAnsi" w:hAnsiTheme="minorHAnsi"/>
          <w:spacing w:val="-2"/>
        </w:rPr>
        <w:t>i</w:t>
      </w:r>
      <w:r w:rsidRPr="005E5931">
        <w:rPr>
          <w:rFonts w:asciiTheme="minorHAnsi" w:hAnsiTheme="minorHAnsi"/>
        </w:rPr>
        <w:t>red by</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1"/>
        </w:rPr>
        <w:t>i</w:t>
      </w:r>
      <w:r w:rsidRPr="005E5931">
        <w:rPr>
          <w:rFonts w:asciiTheme="minorHAnsi" w:hAnsiTheme="minorHAnsi"/>
        </w:rPr>
        <w:t xml:space="preserve">s </w:t>
      </w:r>
      <w:r w:rsidRPr="005E5931">
        <w:rPr>
          <w:rFonts w:asciiTheme="minorHAnsi" w:hAnsiTheme="minorHAnsi"/>
          <w:spacing w:val="-3"/>
        </w:rPr>
        <w:t>c</w:t>
      </w:r>
      <w:r w:rsidRPr="005E5931">
        <w:rPr>
          <w:rFonts w:asciiTheme="minorHAnsi" w:hAnsiTheme="minorHAnsi"/>
          <w:spacing w:val="1"/>
        </w:rPr>
        <w:t>l</w:t>
      </w:r>
      <w:r w:rsidRPr="005E5931">
        <w:rPr>
          <w:rFonts w:asciiTheme="minorHAnsi" w:hAnsiTheme="minorHAnsi"/>
        </w:rPr>
        <w:t>au</w:t>
      </w:r>
      <w:r w:rsidRPr="005E5931">
        <w:rPr>
          <w:rFonts w:asciiTheme="minorHAnsi" w:hAnsiTheme="minorHAnsi"/>
          <w:spacing w:val="-2"/>
        </w:rPr>
        <w:t>s</w:t>
      </w:r>
      <w:r w:rsidRPr="005E5931">
        <w:rPr>
          <w:rFonts w:asciiTheme="minorHAnsi" w:hAnsiTheme="minorHAnsi"/>
        </w:rPr>
        <w:t xml:space="preserve">e. </w:t>
      </w:r>
      <w:r w:rsidRPr="005E5931">
        <w:rPr>
          <w:rFonts w:asciiTheme="minorHAnsi" w:hAnsiTheme="minorHAnsi"/>
          <w:spacing w:val="1"/>
        </w:rPr>
        <w:t>T</w:t>
      </w:r>
      <w:r w:rsidRPr="005E5931">
        <w:rPr>
          <w:rFonts w:asciiTheme="minorHAnsi" w:hAnsiTheme="minorHAnsi"/>
        </w:rPr>
        <w:t xml:space="preserve">he </w:t>
      </w:r>
      <w:r w:rsidRPr="005E5931">
        <w:rPr>
          <w:rFonts w:asciiTheme="minorHAnsi" w:hAnsiTheme="minorHAnsi"/>
          <w:spacing w:val="-3"/>
        </w:rPr>
        <w:t>k</w:t>
      </w:r>
      <w:r w:rsidRPr="005E5931">
        <w:rPr>
          <w:rFonts w:asciiTheme="minorHAnsi" w:hAnsiTheme="minorHAnsi"/>
        </w:rPr>
        <w:t>no</w:t>
      </w:r>
      <w:r w:rsidRPr="005E5931">
        <w:rPr>
          <w:rFonts w:asciiTheme="minorHAnsi" w:hAnsiTheme="minorHAnsi"/>
          <w:spacing w:val="-1"/>
        </w:rPr>
        <w:t>w</w:t>
      </w:r>
      <w:r w:rsidRPr="005E5931">
        <w:rPr>
          <w:rFonts w:asciiTheme="minorHAnsi" w:hAnsiTheme="minorHAnsi"/>
          <w:spacing w:val="1"/>
        </w:rPr>
        <w:t>l</w:t>
      </w:r>
      <w:r w:rsidRPr="005E5931">
        <w:rPr>
          <w:rFonts w:asciiTheme="minorHAnsi" w:hAnsiTheme="minorHAnsi"/>
        </w:rPr>
        <w:t>ed</w:t>
      </w:r>
      <w:r w:rsidRPr="005E5931">
        <w:rPr>
          <w:rFonts w:asciiTheme="minorHAnsi" w:hAnsiTheme="minorHAnsi"/>
          <w:spacing w:val="-3"/>
        </w:rPr>
        <w:t>g</w:t>
      </w:r>
      <w:r w:rsidRPr="005E5931">
        <w:rPr>
          <w:rFonts w:asciiTheme="minorHAnsi" w:hAnsiTheme="minorHAnsi"/>
        </w:rPr>
        <w:t xml:space="preserve">e and </w:t>
      </w:r>
      <w:r w:rsidRPr="005E5931">
        <w:rPr>
          <w:rFonts w:asciiTheme="minorHAnsi" w:hAnsiTheme="minorHAnsi"/>
          <w:spacing w:val="1"/>
        </w:rPr>
        <w:t>i</w:t>
      </w:r>
      <w:r w:rsidRPr="005E5931">
        <w:rPr>
          <w:rFonts w:asciiTheme="minorHAnsi" w:hAnsiTheme="minorHAnsi"/>
        </w:rPr>
        <w:t>nf</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4"/>
        </w:rPr>
        <w:t>m</w:t>
      </w:r>
      <w:r w:rsidRPr="005E5931">
        <w:rPr>
          <w:rFonts w:asciiTheme="minorHAnsi" w:hAnsiTheme="minorHAnsi"/>
        </w:rPr>
        <w:t>a</w:t>
      </w:r>
      <w:r w:rsidRPr="005E5931">
        <w:rPr>
          <w:rFonts w:asciiTheme="minorHAnsi" w:hAnsiTheme="minorHAnsi"/>
          <w:spacing w:val="1"/>
        </w:rPr>
        <w:t>ti</w:t>
      </w:r>
      <w:r w:rsidRPr="005E5931">
        <w:rPr>
          <w:rFonts w:asciiTheme="minorHAnsi" w:hAnsiTheme="minorHAnsi"/>
        </w:rPr>
        <w:t>on</w:t>
      </w:r>
      <w:r w:rsidRPr="005E5931">
        <w:rPr>
          <w:rFonts w:asciiTheme="minorHAnsi" w:hAnsiTheme="minorHAnsi"/>
          <w:spacing w:val="2"/>
        </w:rPr>
        <w:t xml:space="preserve"> </w:t>
      </w:r>
      <w:r w:rsidRPr="005E5931">
        <w:rPr>
          <w:rFonts w:asciiTheme="minorHAnsi" w:hAnsiTheme="minorHAnsi"/>
        </w:rPr>
        <w:t>of</w:t>
      </w:r>
      <w:r w:rsidRPr="005E5931">
        <w:rPr>
          <w:rFonts w:asciiTheme="minorHAnsi" w:hAnsiTheme="minorHAnsi"/>
          <w:spacing w:val="3"/>
        </w:rPr>
        <w:t xml:space="preserve"> </w:t>
      </w:r>
      <w:r w:rsidRPr="005E5931">
        <w:rPr>
          <w:rFonts w:asciiTheme="minorHAnsi" w:hAnsiTheme="minorHAnsi"/>
        </w:rPr>
        <w:t>a</w:t>
      </w:r>
      <w:r w:rsidRPr="005E5931">
        <w:rPr>
          <w:rFonts w:asciiTheme="minorHAnsi" w:hAnsiTheme="minorHAnsi"/>
          <w:spacing w:val="5"/>
        </w:rPr>
        <w:t xml:space="preserve"> </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5"/>
        </w:rPr>
        <w:t xml:space="preserve"> </w:t>
      </w:r>
      <w:r w:rsidRPr="005E5931">
        <w:rPr>
          <w:rFonts w:asciiTheme="minorHAnsi" w:hAnsiTheme="minorHAnsi"/>
          <w:spacing w:val="-3"/>
        </w:rPr>
        <w:t>n</w:t>
      </w:r>
      <w:r w:rsidRPr="005E5931">
        <w:rPr>
          <w:rFonts w:asciiTheme="minorHAnsi" w:hAnsiTheme="minorHAnsi"/>
        </w:rPr>
        <w:t>ot</w:t>
      </w:r>
      <w:r w:rsidRPr="005E5931">
        <w:rPr>
          <w:rFonts w:asciiTheme="minorHAnsi" w:hAnsiTheme="minorHAnsi"/>
          <w:spacing w:val="3"/>
        </w:rPr>
        <w:t xml:space="preserve"> </w:t>
      </w:r>
      <w:r w:rsidRPr="005E5931">
        <w:rPr>
          <w:rFonts w:asciiTheme="minorHAnsi" w:hAnsiTheme="minorHAnsi"/>
        </w:rPr>
        <w:t>req</w:t>
      </w:r>
      <w:r w:rsidRPr="005E5931">
        <w:rPr>
          <w:rFonts w:asciiTheme="minorHAnsi" w:hAnsiTheme="minorHAnsi"/>
          <w:spacing w:val="-3"/>
        </w:rPr>
        <w:t>u</w:t>
      </w:r>
      <w:r w:rsidRPr="005E5931">
        <w:rPr>
          <w:rFonts w:asciiTheme="minorHAnsi" w:hAnsiTheme="minorHAnsi"/>
          <w:spacing w:val="1"/>
        </w:rPr>
        <w:t>i</w:t>
      </w:r>
      <w:r w:rsidRPr="005E5931">
        <w:rPr>
          <w:rFonts w:asciiTheme="minorHAnsi" w:hAnsiTheme="minorHAnsi"/>
          <w:spacing w:val="-2"/>
        </w:rPr>
        <w:t>r</w:t>
      </w:r>
      <w:r w:rsidRPr="005E5931">
        <w:rPr>
          <w:rFonts w:asciiTheme="minorHAnsi" w:hAnsiTheme="minorHAnsi"/>
        </w:rPr>
        <w:t>ed</w:t>
      </w:r>
      <w:r w:rsidRPr="005E5931">
        <w:rPr>
          <w:rFonts w:asciiTheme="minorHAnsi" w:hAnsiTheme="minorHAnsi"/>
          <w:spacing w:val="2"/>
        </w:rPr>
        <w:t xml:space="preserve">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5"/>
        </w:rPr>
        <w:t xml:space="preserve"> </w:t>
      </w:r>
      <w:r w:rsidRPr="005E5931">
        <w:rPr>
          <w:rFonts w:asciiTheme="minorHAnsi" w:hAnsiTheme="minorHAnsi"/>
          <w:spacing w:val="-3"/>
        </w:rPr>
        <w:t>e</w:t>
      </w:r>
      <w:r w:rsidRPr="005E5931">
        <w:rPr>
          <w:rFonts w:asciiTheme="minorHAnsi" w:hAnsiTheme="minorHAnsi"/>
        </w:rPr>
        <w:t>xc</w:t>
      </w:r>
      <w:r w:rsidRPr="005E5931">
        <w:rPr>
          <w:rFonts w:asciiTheme="minorHAnsi" w:hAnsiTheme="minorHAnsi"/>
          <w:spacing w:val="-3"/>
        </w:rPr>
        <w:t>e</w:t>
      </w:r>
      <w:r w:rsidRPr="005E5931">
        <w:rPr>
          <w:rFonts w:asciiTheme="minorHAnsi" w:hAnsiTheme="minorHAnsi"/>
        </w:rPr>
        <w:t>ed</w:t>
      </w:r>
      <w:r w:rsidRPr="005E5931">
        <w:rPr>
          <w:rFonts w:asciiTheme="minorHAnsi" w:hAnsiTheme="minorHAnsi"/>
          <w:spacing w:val="5"/>
        </w:rPr>
        <w:t xml:space="preserve"> </w:t>
      </w:r>
      <w:r w:rsidRPr="005E5931">
        <w:rPr>
          <w:rFonts w:asciiTheme="minorHAnsi" w:hAnsiTheme="minorHAnsi"/>
          <w:spacing w:val="-2"/>
        </w:rPr>
        <w:t>t</w:t>
      </w:r>
      <w:r w:rsidRPr="005E5931">
        <w:rPr>
          <w:rFonts w:asciiTheme="minorHAnsi" w:hAnsiTheme="minorHAnsi"/>
        </w:rPr>
        <w:t>hat</w:t>
      </w:r>
      <w:r w:rsidRPr="005E5931">
        <w:rPr>
          <w:rFonts w:asciiTheme="minorHAnsi" w:hAnsiTheme="minorHAnsi"/>
          <w:spacing w:val="6"/>
        </w:rPr>
        <w:t xml:space="preserve"> </w:t>
      </w:r>
      <w:r w:rsidRPr="005E5931">
        <w:rPr>
          <w:rFonts w:asciiTheme="minorHAnsi" w:hAnsiTheme="minorHAnsi"/>
          <w:spacing w:val="-1"/>
        </w:rPr>
        <w:t>w</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ch</w:t>
      </w:r>
      <w:r w:rsidRPr="005E5931">
        <w:rPr>
          <w:rFonts w:asciiTheme="minorHAnsi" w:hAnsiTheme="minorHAnsi"/>
          <w:spacing w:val="2"/>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3"/>
        </w:rPr>
        <w:t xml:space="preserve"> </w:t>
      </w:r>
      <w:r w:rsidRPr="005E5931">
        <w:rPr>
          <w:rFonts w:asciiTheme="minorHAnsi" w:hAnsiTheme="minorHAnsi"/>
        </w:rPr>
        <w:t>nor</w:t>
      </w:r>
      <w:r w:rsidRPr="005E5931">
        <w:rPr>
          <w:rFonts w:asciiTheme="minorHAnsi" w:hAnsiTheme="minorHAnsi"/>
          <w:spacing w:val="-4"/>
        </w:rPr>
        <w:t>m</w:t>
      </w:r>
      <w:r w:rsidRPr="005E5931">
        <w:rPr>
          <w:rFonts w:asciiTheme="minorHAnsi" w:hAnsiTheme="minorHAnsi"/>
        </w:rPr>
        <w:t>a</w:t>
      </w:r>
      <w:r w:rsidRPr="005E5931">
        <w:rPr>
          <w:rFonts w:asciiTheme="minorHAnsi" w:hAnsiTheme="minorHAnsi"/>
          <w:spacing w:val="1"/>
        </w:rPr>
        <w:t>ll</w:t>
      </w:r>
      <w:r w:rsidRPr="005E5931">
        <w:rPr>
          <w:rFonts w:asciiTheme="minorHAnsi" w:hAnsiTheme="minorHAnsi"/>
        </w:rPr>
        <w:t>y</w:t>
      </w:r>
      <w:r w:rsidRPr="005E5931">
        <w:rPr>
          <w:rFonts w:asciiTheme="minorHAnsi" w:hAnsiTheme="minorHAnsi"/>
          <w:spacing w:val="2"/>
        </w:rPr>
        <w:t xml:space="preserve"> </w:t>
      </w:r>
      <w:r w:rsidRPr="005E5931">
        <w:rPr>
          <w:rFonts w:asciiTheme="minorHAnsi" w:hAnsiTheme="minorHAnsi"/>
        </w:rPr>
        <w:t>po</w:t>
      </w:r>
      <w:r w:rsidRPr="005E5931">
        <w:rPr>
          <w:rFonts w:asciiTheme="minorHAnsi" w:hAnsiTheme="minorHAnsi"/>
          <w:spacing w:val="-2"/>
        </w:rPr>
        <w:t>ss</w:t>
      </w:r>
      <w:r w:rsidRPr="005E5931">
        <w:rPr>
          <w:rFonts w:asciiTheme="minorHAnsi" w:hAnsiTheme="minorHAnsi"/>
        </w:rPr>
        <w:t>essed</w:t>
      </w:r>
      <w:r w:rsidRPr="005E5931">
        <w:rPr>
          <w:rFonts w:asciiTheme="minorHAnsi" w:hAnsiTheme="minorHAnsi"/>
          <w:spacing w:val="2"/>
        </w:rPr>
        <w:t xml:space="preserve"> </w:t>
      </w:r>
      <w:r w:rsidRPr="005E5931">
        <w:rPr>
          <w:rFonts w:asciiTheme="minorHAnsi" w:hAnsiTheme="minorHAnsi"/>
        </w:rPr>
        <w:t>by</w:t>
      </w:r>
      <w:r w:rsidRPr="005E5931">
        <w:rPr>
          <w:rFonts w:asciiTheme="minorHAnsi" w:hAnsiTheme="minorHAnsi"/>
          <w:spacing w:val="2"/>
        </w:rPr>
        <w:t xml:space="preserve"> </w:t>
      </w:r>
      <w:r w:rsidRPr="005E5931">
        <w:rPr>
          <w:rFonts w:asciiTheme="minorHAnsi" w:hAnsiTheme="minorHAnsi"/>
        </w:rPr>
        <w:t>a</w:t>
      </w:r>
      <w:r w:rsidRPr="005E5931">
        <w:rPr>
          <w:rFonts w:asciiTheme="minorHAnsi" w:hAnsiTheme="minorHAnsi"/>
          <w:spacing w:val="5"/>
        </w:rPr>
        <w:t xml:space="preserve"> </w:t>
      </w:r>
      <w:r w:rsidRPr="005E5931">
        <w:rPr>
          <w:rFonts w:asciiTheme="minorHAnsi" w:hAnsiTheme="minorHAnsi"/>
        </w:rPr>
        <w:t>p</w:t>
      </w:r>
      <w:r w:rsidRPr="005E5931">
        <w:rPr>
          <w:rFonts w:asciiTheme="minorHAnsi" w:hAnsiTheme="minorHAnsi"/>
          <w:spacing w:val="-2"/>
        </w:rPr>
        <w:t>r</w:t>
      </w:r>
      <w:r w:rsidRPr="005E5931">
        <w:rPr>
          <w:rFonts w:asciiTheme="minorHAnsi" w:hAnsiTheme="minorHAnsi"/>
        </w:rPr>
        <w:t>ude</w:t>
      </w:r>
      <w:r w:rsidRPr="005E5931">
        <w:rPr>
          <w:rFonts w:asciiTheme="minorHAnsi" w:hAnsiTheme="minorHAnsi"/>
          <w:spacing w:val="-3"/>
        </w:rPr>
        <w:t>n</w:t>
      </w:r>
      <w:r w:rsidRPr="005E5931">
        <w:rPr>
          <w:rFonts w:asciiTheme="minorHAnsi" w:hAnsiTheme="minorHAnsi"/>
        </w:rPr>
        <w:t>t pers</w:t>
      </w:r>
      <w:r w:rsidRPr="005E5931">
        <w:rPr>
          <w:rFonts w:asciiTheme="minorHAnsi" w:hAnsiTheme="minorHAnsi"/>
          <w:spacing w:val="-3"/>
        </w:rPr>
        <w:t>o</w:t>
      </w:r>
      <w:r w:rsidRPr="005E5931">
        <w:rPr>
          <w:rFonts w:asciiTheme="minorHAnsi" w:hAnsiTheme="minorHAnsi"/>
        </w:rPr>
        <w:t xml:space="preserve">n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2"/>
        </w:rPr>
        <w:t xml:space="preserve"> </w:t>
      </w:r>
      <w:r w:rsidRPr="005E5931">
        <w:rPr>
          <w:rFonts w:asciiTheme="minorHAnsi" w:hAnsiTheme="minorHAnsi"/>
        </w:rPr>
        <w:t>or</w:t>
      </w:r>
      <w:r w:rsidRPr="005E5931">
        <w:rPr>
          <w:rFonts w:asciiTheme="minorHAnsi" w:hAnsiTheme="minorHAnsi"/>
          <w:spacing w:val="-3"/>
        </w:rPr>
        <w:t>d</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a</w:t>
      </w:r>
      <w:r w:rsidRPr="005E5931">
        <w:rPr>
          <w:rFonts w:asciiTheme="minorHAnsi" w:hAnsiTheme="minorHAnsi"/>
        </w:rPr>
        <w:t>ry</w:t>
      </w:r>
      <w:r w:rsidRPr="005E5931">
        <w:rPr>
          <w:rFonts w:asciiTheme="minorHAnsi" w:hAnsiTheme="minorHAnsi"/>
          <w:spacing w:val="-3"/>
        </w:rPr>
        <w:t xml:space="preserve"> </w:t>
      </w:r>
      <w:r w:rsidRPr="005E5931">
        <w:rPr>
          <w:rFonts w:asciiTheme="minorHAnsi" w:hAnsiTheme="minorHAnsi"/>
        </w:rPr>
        <w:t>cou</w:t>
      </w:r>
      <w:r w:rsidRPr="005E5931">
        <w:rPr>
          <w:rFonts w:asciiTheme="minorHAnsi" w:hAnsiTheme="minorHAnsi"/>
          <w:spacing w:val="-2"/>
        </w:rPr>
        <w:t>r</w:t>
      </w:r>
      <w:r w:rsidRPr="005E5931">
        <w:rPr>
          <w:rFonts w:asciiTheme="minorHAnsi" w:hAnsiTheme="minorHAnsi"/>
        </w:rPr>
        <w:t>se of</w:t>
      </w:r>
      <w:r w:rsidRPr="005E5931">
        <w:rPr>
          <w:rFonts w:asciiTheme="minorHAnsi" w:hAnsiTheme="minorHAnsi"/>
          <w:spacing w:val="-2"/>
        </w:rPr>
        <w:t xml:space="preserve"> </w:t>
      </w:r>
      <w:r w:rsidRPr="005E5931">
        <w:rPr>
          <w:rFonts w:asciiTheme="minorHAnsi" w:hAnsiTheme="minorHAnsi"/>
        </w:rPr>
        <w:t>bu</w:t>
      </w:r>
      <w:r w:rsidRPr="005E5931">
        <w:rPr>
          <w:rFonts w:asciiTheme="minorHAnsi" w:hAnsiTheme="minorHAnsi"/>
          <w:spacing w:val="-2"/>
        </w:rPr>
        <w:t>s</w:t>
      </w:r>
      <w:r w:rsidRPr="005E5931">
        <w:rPr>
          <w:rFonts w:asciiTheme="minorHAnsi" w:hAnsiTheme="minorHAnsi"/>
          <w:spacing w:val="1"/>
        </w:rPr>
        <w:t>i</w:t>
      </w:r>
      <w:r w:rsidRPr="005E5931">
        <w:rPr>
          <w:rFonts w:asciiTheme="minorHAnsi" w:hAnsiTheme="minorHAnsi"/>
        </w:rPr>
        <w:t>ne</w:t>
      </w:r>
      <w:r w:rsidRPr="005E5931">
        <w:rPr>
          <w:rFonts w:asciiTheme="minorHAnsi" w:hAnsiTheme="minorHAnsi"/>
          <w:spacing w:val="-2"/>
        </w:rPr>
        <w:t>s</w:t>
      </w:r>
      <w:r w:rsidRPr="005E5931">
        <w:rPr>
          <w:rFonts w:asciiTheme="minorHAnsi" w:hAnsiTheme="minorHAnsi"/>
        </w:rPr>
        <w:t>s d</w:t>
      </w:r>
      <w:r w:rsidRPr="005E5931">
        <w:rPr>
          <w:rFonts w:asciiTheme="minorHAnsi" w:hAnsiTheme="minorHAnsi"/>
          <w:spacing w:val="-3"/>
        </w:rPr>
        <w:t>e</w:t>
      </w:r>
      <w:r w:rsidRPr="005E5931">
        <w:rPr>
          <w:rFonts w:asciiTheme="minorHAnsi" w:hAnsiTheme="minorHAnsi"/>
        </w:rPr>
        <w:t>a</w:t>
      </w:r>
      <w:r w:rsidRPr="005E5931">
        <w:rPr>
          <w:rFonts w:asciiTheme="minorHAnsi" w:hAnsiTheme="minorHAnsi"/>
          <w:spacing w:val="-2"/>
        </w:rPr>
        <w:t>l</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g</w:t>
      </w:r>
      <w:r w:rsidRPr="005E5931">
        <w:rPr>
          <w:rFonts w:asciiTheme="minorHAnsi" w:hAnsiTheme="minorHAnsi"/>
        </w:rPr>
        <w:t>s.</w:t>
      </w:r>
    </w:p>
    <w:p w14:paraId="435EE34A" w14:textId="77777777" w:rsidR="000772E8" w:rsidRPr="005E5931" w:rsidRDefault="000772E8" w:rsidP="000772E8">
      <w:pPr>
        <w:kinsoku w:val="0"/>
        <w:overflowPunct w:val="0"/>
        <w:spacing w:before="10" w:line="240" w:lineRule="exact"/>
      </w:pPr>
    </w:p>
    <w:p w14:paraId="2A425E0F" w14:textId="77777777" w:rsidR="000772E8" w:rsidRPr="005E5931" w:rsidRDefault="000772E8" w:rsidP="000772E8">
      <w:pPr>
        <w:pStyle w:val="BodyText"/>
        <w:numPr>
          <w:ilvl w:val="0"/>
          <w:numId w:val="12"/>
        </w:numPr>
        <w:tabs>
          <w:tab w:val="left" w:pos="839"/>
        </w:tabs>
        <w:kinsoku w:val="0"/>
        <w:overflowPunct w:val="0"/>
        <w:ind w:right="117"/>
        <w:jc w:val="both"/>
        <w:rPr>
          <w:rFonts w:asciiTheme="minorHAnsi" w:hAnsiTheme="minorHAnsi"/>
        </w:rPr>
      </w:pPr>
      <w:r w:rsidRPr="005E5931">
        <w:rPr>
          <w:rFonts w:asciiTheme="minorHAnsi" w:hAnsiTheme="minorHAnsi"/>
          <w:spacing w:val="-1"/>
        </w:rPr>
        <w:t>E</w:t>
      </w:r>
      <w:r w:rsidRPr="005E5931">
        <w:rPr>
          <w:rFonts w:asciiTheme="minorHAnsi" w:hAnsiTheme="minorHAnsi"/>
        </w:rPr>
        <w:t>xcept</w:t>
      </w:r>
      <w:r w:rsidRPr="005E5931">
        <w:rPr>
          <w:rFonts w:asciiTheme="minorHAnsi" w:hAnsiTheme="minorHAnsi"/>
          <w:spacing w:val="37"/>
        </w:rPr>
        <w:t xml:space="preserve"> </w:t>
      </w:r>
      <w:r w:rsidRPr="005E5931">
        <w:rPr>
          <w:rFonts w:asciiTheme="minorHAnsi" w:hAnsiTheme="minorHAnsi"/>
        </w:rPr>
        <w:t>for</w:t>
      </w:r>
      <w:r w:rsidRPr="005E5931">
        <w:rPr>
          <w:rFonts w:asciiTheme="minorHAnsi" w:hAnsiTheme="minorHAnsi"/>
          <w:spacing w:val="39"/>
        </w:rPr>
        <w:t xml:space="preserve"> </w:t>
      </w:r>
      <w:r w:rsidRPr="005E5931">
        <w:rPr>
          <w:rFonts w:asciiTheme="minorHAnsi" w:hAnsiTheme="minorHAnsi"/>
          <w:spacing w:val="-2"/>
        </w:rPr>
        <w:t>t</w:t>
      </w:r>
      <w:r w:rsidRPr="005E5931">
        <w:rPr>
          <w:rFonts w:asciiTheme="minorHAnsi" w:hAnsiTheme="minorHAnsi"/>
        </w:rPr>
        <w:t>ra</w:t>
      </w:r>
      <w:r w:rsidRPr="005E5931">
        <w:rPr>
          <w:rFonts w:asciiTheme="minorHAnsi" w:hAnsiTheme="minorHAnsi"/>
          <w:spacing w:val="-3"/>
        </w:rPr>
        <w:t>n</w:t>
      </w:r>
      <w:r w:rsidRPr="005E5931">
        <w:rPr>
          <w:rFonts w:asciiTheme="minorHAnsi" w:hAnsiTheme="minorHAnsi"/>
        </w:rPr>
        <w:t>sa</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spacing w:val="-3"/>
        </w:rPr>
        <w:t>o</w:t>
      </w:r>
      <w:r w:rsidRPr="005E5931">
        <w:rPr>
          <w:rFonts w:asciiTheme="minorHAnsi" w:hAnsiTheme="minorHAnsi"/>
        </w:rPr>
        <w:t>ns</w:t>
      </w:r>
      <w:r w:rsidRPr="005E5931">
        <w:rPr>
          <w:rFonts w:asciiTheme="minorHAnsi" w:hAnsiTheme="minorHAnsi"/>
          <w:spacing w:val="39"/>
        </w:rPr>
        <w:t xml:space="preserve"> </w:t>
      </w:r>
      <w:r w:rsidRPr="005E5931">
        <w:rPr>
          <w:rFonts w:asciiTheme="minorHAnsi" w:hAnsiTheme="minorHAnsi"/>
        </w:rPr>
        <w:t>a</w:t>
      </w:r>
      <w:r w:rsidRPr="005E5931">
        <w:rPr>
          <w:rFonts w:asciiTheme="minorHAnsi" w:hAnsiTheme="minorHAnsi"/>
          <w:spacing w:val="-3"/>
        </w:rPr>
        <w:t>u</w:t>
      </w:r>
      <w:r w:rsidRPr="005E5931">
        <w:rPr>
          <w:rFonts w:asciiTheme="minorHAnsi" w:hAnsiTheme="minorHAnsi"/>
          <w:spacing w:val="1"/>
        </w:rPr>
        <w:t>t</w:t>
      </w:r>
      <w:r w:rsidRPr="005E5931">
        <w:rPr>
          <w:rFonts w:asciiTheme="minorHAnsi" w:hAnsiTheme="minorHAnsi"/>
        </w:rPr>
        <w:t>ho</w:t>
      </w:r>
      <w:r w:rsidRPr="005E5931">
        <w:rPr>
          <w:rFonts w:asciiTheme="minorHAnsi" w:hAnsiTheme="minorHAnsi"/>
          <w:spacing w:val="-2"/>
        </w:rPr>
        <w:t>r</w:t>
      </w:r>
      <w:r w:rsidRPr="005E5931">
        <w:rPr>
          <w:rFonts w:asciiTheme="minorHAnsi" w:hAnsiTheme="minorHAnsi"/>
          <w:spacing w:val="1"/>
        </w:rPr>
        <w:t>i</w:t>
      </w:r>
      <w:r w:rsidRPr="005E5931">
        <w:rPr>
          <w:rFonts w:asciiTheme="minorHAnsi" w:hAnsiTheme="minorHAnsi"/>
          <w:spacing w:val="-3"/>
        </w:rPr>
        <w:t>z</w:t>
      </w:r>
      <w:r w:rsidRPr="005E5931">
        <w:rPr>
          <w:rFonts w:asciiTheme="minorHAnsi" w:hAnsiTheme="minorHAnsi"/>
        </w:rPr>
        <w:t>ed</w:t>
      </w:r>
      <w:r w:rsidRPr="005E5931">
        <w:rPr>
          <w:rFonts w:asciiTheme="minorHAnsi" w:hAnsiTheme="minorHAnsi"/>
          <w:spacing w:val="38"/>
        </w:rPr>
        <w:t xml:space="preserve"> </w:t>
      </w:r>
      <w:r w:rsidRPr="005E5931">
        <w:rPr>
          <w:rFonts w:asciiTheme="minorHAnsi" w:hAnsiTheme="minorHAnsi"/>
        </w:rPr>
        <w:t>under</w:t>
      </w:r>
      <w:r w:rsidRPr="005E5931">
        <w:rPr>
          <w:rFonts w:asciiTheme="minorHAnsi" w:hAnsiTheme="minorHAnsi"/>
          <w:spacing w:val="39"/>
        </w:rPr>
        <w:t xml:space="preserve"> </w:t>
      </w:r>
      <w:r w:rsidRPr="005E5931">
        <w:rPr>
          <w:rFonts w:asciiTheme="minorHAnsi" w:hAnsiTheme="minorHAnsi"/>
          <w:spacing w:val="-3"/>
        </w:rPr>
        <w:t>p</w:t>
      </w:r>
      <w:r w:rsidRPr="005E5931">
        <w:rPr>
          <w:rFonts w:asciiTheme="minorHAnsi" w:hAnsiTheme="minorHAnsi"/>
        </w:rPr>
        <w:t>ara</w:t>
      </w:r>
      <w:r w:rsidRPr="005E5931">
        <w:rPr>
          <w:rFonts w:asciiTheme="minorHAnsi" w:hAnsiTheme="minorHAnsi"/>
          <w:spacing w:val="-3"/>
        </w:rPr>
        <w:t>g</w:t>
      </w:r>
      <w:r w:rsidRPr="005E5931">
        <w:rPr>
          <w:rFonts w:asciiTheme="minorHAnsi" w:hAnsiTheme="minorHAnsi"/>
        </w:rPr>
        <w:t>ra</w:t>
      </w:r>
      <w:r w:rsidRPr="005E5931">
        <w:rPr>
          <w:rFonts w:asciiTheme="minorHAnsi" w:hAnsiTheme="minorHAnsi"/>
          <w:spacing w:val="-3"/>
        </w:rPr>
        <w:t>p</w:t>
      </w:r>
      <w:r w:rsidRPr="005E5931">
        <w:rPr>
          <w:rFonts w:asciiTheme="minorHAnsi" w:hAnsiTheme="minorHAnsi"/>
        </w:rPr>
        <w:t>h</w:t>
      </w:r>
      <w:r w:rsidRPr="005E5931">
        <w:rPr>
          <w:rFonts w:asciiTheme="minorHAnsi" w:hAnsiTheme="minorHAnsi"/>
          <w:spacing w:val="38"/>
        </w:rPr>
        <w:t xml:space="preserve"> </w:t>
      </w:r>
      <w:r w:rsidRPr="005E5931">
        <w:rPr>
          <w:rFonts w:asciiTheme="minorHAnsi" w:hAnsiTheme="minorHAnsi"/>
        </w:rPr>
        <w:t>5</w:t>
      </w:r>
      <w:r w:rsidRPr="005E5931">
        <w:rPr>
          <w:rFonts w:asciiTheme="minorHAnsi" w:hAnsiTheme="minorHAnsi"/>
          <w:spacing w:val="38"/>
        </w:rPr>
        <w:t xml:space="preserve"> </w:t>
      </w:r>
      <w:r w:rsidRPr="005E5931">
        <w:rPr>
          <w:rFonts w:asciiTheme="minorHAnsi" w:hAnsiTheme="minorHAnsi"/>
        </w:rPr>
        <w:t>of</w:t>
      </w:r>
      <w:r w:rsidRPr="005E5931">
        <w:rPr>
          <w:rFonts w:asciiTheme="minorHAnsi" w:hAnsiTheme="minorHAnsi"/>
          <w:spacing w:val="39"/>
        </w:rPr>
        <w:t xml:space="preserve">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2"/>
        </w:rPr>
        <w:t>s</w:t>
      </w:r>
      <w:r w:rsidRPr="005E5931">
        <w:rPr>
          <w:rFonts w:asciiTheme="minorHAnsi" w:hAnsiTheme="minorHAnsi"/>
        </w:rPr>
        <w:t>e</w:t>
      </w:r>
      <w:r w:rsidRPr="005E5931">
        <w:rPr>
          <w:rFonts w:asciiTheme="minorHAnsi" w:hAnsiTheme="minorHAnsi"/>
          <w:spacing w:val="39"/>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2"/>
        </w:rPr>
        <w:t>s</w:t>
      </w:r>
      <w:r w:rsidRPr="005E5931">
        <w:rPr>
          <w:rFonts w:asciiTheme="minorHAnsi" w:hAnsiTheme="minorHAnsi"/>
          <w:spacing w:val="1"/>
        </w:rPr>
        <w:t>t</w:t>
      </w:r>
      <w:r w:rsidRPr="005E5931">
        <w:rPr>
          <w:rFonts w:asciiTheme="minorHAnsi" w:hAnsiTheme="minorHAnsi"/>
        </w:rPr>
        <w:t>r</w:t>
      </w:r>
      <w:r w:rsidRPr="005E5931">
        <w:rPr>
          <w:rFonts w:asciiTheme="minorHAnsi" w:hAnsiTheme="minorHAnsi"/>
          <w:spacing w:val="-3"/>
        </w:rPr>
        <w:t>u</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rPr>
        <w:t>ions,</w:t>
      </w:r>
      <w:r w:rsidRPr="005E5931">
        <w:rPr>
          <w:rFonts w:asciiTheme="minorHAnsi" w:hAnsiTheme="minorHAnsi"/>
          <w:spacing w:val="36"/>
        </w:rPr>
        <w:t xml:space="preserve"> </w:t>
      </w:r>
      <w:r w:rsidRPr="005E5931">
        <w:rPr>
          <w:rFonts w:asciiTheme="minorHAnsi" w:hAnsiTheme="minorHAnsi"/>
          <w:spacing w:val="1"/>
        </w:rPr>
        <w:t>i</w:t>
      </w:r>
      <w:r w:rsidRPr="005E5931">
        <w:rPr>
          <w:rFonts w:asciiTheme="minorHAnsi" w:hAnsiTheme="minorHAnsi"/>
        </w:rPr>
        <w:t>f</w:t>
      </w:r>
      <w:r w:rsidRPr="005E5931">
        <w:rPr>
          <w:rFonts w:asciiTheme="minorHAnsi" w:hAnsiTheme="minorHAnsi"/>
          <w:spacing w:val="37"/>
        </w:rPr>
        <w:t xml:space="preserve"> </w:t>
      </w:r>
      <w:r w:rsidRPr="005E5931">
        <w:rPr>
          <w:rFonts w:asciiTheme="minorHAnsi" w:hAnsiTheme="minorHAnsi"/>
        </w:rPr>
        <w:t>a</w:t>
      </w:r>
      <w:r w:rsidRPr="005E5931">
        <w:rPr>
          <w:rFonts w:asciiTheme="minorHAnsi" w:hAnsiTheme="minorHAnsi"/>
          <w:spacing w:val="38"/>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9"/>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8"/>
        </w:rPr>
        <w:t xml:space="preserve"> </w:t>
      </w:r>
      <w:r w:rsidRPr="005E5931">
        <w:rPr>
          <w:rFonts w:asciiTheme="minorHAnsi" w:hAnsiTheme="minorHAnsi"/>
        </w:rPr>
        <w:t>a co</w:t>
      </w:r>
      <w:r w:rsidRPr="005E5931">
        <w:rPr>
          <w:rFonts w:asciiTheme="minorHAnsi" w:hAnsiTheme="minorHAnsi"/>
          <w:spacing w:val="-3"/>
        </w:rPr>
        <w:t>v</w:t>
      </w:r>
      <w:r w:rsidRPr="005E5931">
        <w:rPr>
          <w:rFonts w:asciiTheme="minorHAnsi" w:hAnsiTheme="minorHAnsi"/>
        </w:rPr>
        <w:t>ered</w:t>
      </w:r>
      <w:r w:rsidRPr="005E5931">
        <w:rPr>
          <w:rFonts w:asciiTheme="minorHAnsi" w:hAnsiTheme="minorHAnsi"/>
          <w:spacing w:val="29"/>
        </w:rPr>
        <w:t xml:space="preserve">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ans</w:t>
      </w:r>
      <w:r w:rsidRPr="005E5931">
        <w:rPr>
          <w:rFonts w:asciiTheme="minorHAnsi" w:hAnsiTheme="minorHAnsi"/>
          <w:spacing w:val="-3"/>
        </w:rPr>
        <w:t>a</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28"/>
        </w:rPr>
        <w:t xml:space="preserve"> </w:t>
      </w:r>
      <w:r w:rsidRPr="005E5931">
        <w:rPr>
          <w:rFonts w:asciiTheme="minorHAnsi" w:hAnsiTheme="minorHAnsi"/>
          <w:spacing w:val="-3"/>
        </w:rPr>
        <w:t>k</w:t>
      </w:r>
      <w:r w:rsidRPr="005E5931">
        <w:rPr>
          <w:rFonts w:asciiTheme="minorHAnsi" w:hAnsiTheme="minorHAnsi"/>
        </w:rPr>
        <w:t>no</w:t>
      </w:r>
      <w:r w:rsidRPr="005E5931">
        <w:rPr>
          <w:rFonts w:asciiTheme="minorHAnsi" w:hAnsiTheme="minorHAnsi"/>
          <w:spacing w:val="-1"/>
        </w:rPr>
        <w:t>w</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g</w:t>
      </w:r>
      <w:r w:rsidRPr="005E5931">
        <w:rPr>
          <w:rFonts w:asciiTheme="minorHAnsi" w:hAnsiTheme="minorHAnsi"/>
          <w:spacing w:val="1"/>
        </w:rPr>
        <w:t>l</w:t>
      </w:r>
      <w:r w:rsidRPr="005E5931">
        <w:rPr>
          <w:rFonts w:asciiTheme="minorHAnsi" w:hAnsiTheme="minorHAnsi"/>
        </w:rPr>
        <w:t>y</w:t>
      </w:r>
      <w:r w:rsidRPr="005E5931">
        <w:rPr>
          <w:rFonts w:asciiTheme="minorHAnsi" w:hAnsiTheme="minorHAnsi"/>
          <w:spacing w:val="28"/>
        </w:rPr>
        <w:t xml:space="preserve"> </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rPr>
        <w:t>s</w:t>
      </w:r>
      <w:r w:rsidRPr="005E5931">
        <w:rPr>
          <w:rFonts w:asciiTheme="minorHAnsi" w:hAnsiTheme="minorHAnsi"/>
          <w:spacing w:val="31"/>
        </w:rPr>
        <w:t xml:space="preserve"> </w:t>
      </w:r>
      <w:r w:rsidRPr="005E5931">
        <w:rPr>
          <w:rFonts w:asciiTheme="minorHAnsi" w:hAnsiTheme="minorHAnsi"/>
          <w:spacing w:val="-2"/>
        </w:rPr>
        <w:t>i</w:t>
      </w:r>
      <w:r w:rsidRPr="005E5931">
        <w:rPr>
          <w:rFonts w:asciiTheme="minorHAnsi" w:hAnsiTheme="minorHAnsi"/>
        </w:rPr>
        <w:t>n</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28"/>
        </w:rPr>
        <w:t xml:space="preserve"> </w:t>
      </w:r>
      <w:r w:rsidRPr="005E5931">
        <w:rPr>
          <w:rFonts w:asciiTheme="minorHAnsi" w:hAnsiTheme="minorHAnsi"/>
        </w:rPr>
        <w:t>a</w:t>
      </w:r>
      <w:r w:rsidRPr="005E5931">
        <w:rPr>
          <w:rFonts w:asciiTheme="minorHAnsi" w:hAnsiTheme="minorHAnsi"/>
          <w:spacing w:val="29"/>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2"/>
        </w:rPr>
        <w:t>w</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9"/>
        </w:rPr>
        <w:t xml:space="preserve"> </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er</w:t>
      </w:r>
      <w:r w:rsidRPr="005E5931">
        <w:rPr>
          <w:rFonts w:asciiTheme="minorHAnsi" w:hAnsiTheme="minorHAnsi"/>
          <w:spacing w:val="32"/>
        </w:rPr>
        <w:t xml:space="preserve"> </w:t>
      </w:r>
      <w:r w:rsidRPr="005E5931">
        <w:rPr>
          <w:rFonts w:asciiTheme="minorHAnsi" w:hAnsiTheme="minorHAnsi"/>
          <w:spacing w:val="-3"/>
        </w:rPr>
        <w:t>c</w:t>
      </w:r>
      <w:r w:rsidRPr="005E5931">
        <w:rPr>
          <w:rFonts w:asciiTheme="minorHAnsi" w:hAnsiTheme="minorHAnsi"/>
        </w:rPr>
        <w:t>o</w:t>
      </w:r>
      <w:r w:rsidRPr="005E5931">
        <w:rPr>
          <w:rFonts w:asciiTheme="minorHAnsi" w:hAnsiTheme="minorHAnsi"/>
          <w:spacing w:val="-3"/>
        </w:rPr>
        <w:t>v</w:t>
      </w:r>
      <w:r w:rsidRPr="005E5931">
        <w:rPr>
          <w:rFonts w:asciiTheme="minorHAnsi" w:hAnsiTheme="minorHAnsi"/>
        </w:rPr>
        <w:t>ered</w:t>
      </w:r>
      <w:r w:rsidRPr="005E5931">
        <w:rPr>
          <w:rFonts w:asciiTheme="minorHAnsi" w:hAnsiTheme="minorHAnsi"/>
          <w:spacing w:val="29"/>
        </w:rPr>
        <w:t xml:space="preserve">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w:t>
      </w:r>
      <w:r w:rsidRPr="005E5931">
        <w:rPr>
          <w:rFonts w:asciiTheme="minorHAnsi" w:hAnsiTheme="minorHAnsi"/>
          <w:spacing w:val="-2"/>
        </w:rPr>
        <w:t>s</w:t>
      </w:r>
      <w:r w:rsidRPr="005E5931">
        <w:rPr>
          <w:rFonts w:asciiTheme="minorHAnsi" w:hAnsiTheme="minorHAnsi"/>
        </w:rPr>
        <w:t>ac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28"/>
        </w:rPr>
        <w:t xml:space="preserve"> </w:t>
      </w:r>
      <w:r w:rsidRPr="005E5931">
        <w:rPr>
          <w:rFonts w:asciiTheme="minorHAnsi" w:hAnsiTheme="minorHAnsi"/>
          <w:spacing w:val="-1"/>
        </w:rPr>
        <w:t>w</w:t>
      </w:r>
      <w:r w:rsidRPr="005E5931">
        <w:rPr>
          <w:rFonts w:asciiTheme="minorHAnsi" w:hAnsiTheme="minorHAnsi"/>
          <w:spacing w:val="-2"/>
        </w:rPr>
        <w:t>it</w:t>
      </w:r>
      <w:r w:rsidRPr="005E5931">
        <w:rPr>
          <w:rFonts w:asciiTheme="minorHAnsi" w:hAnsiTheme="minorHAnsi"/>
        </w:rPr>
        <w:t>h</w:t>
      </w:r>
      <w:r w:rsidRPr="005E5931">
        <w:rPr>
          <w:rFonts w:asciiTheme="minorHAnsi" w:hAnsiTheme="minorHAnsi"/>
          <w:spacing w:val="31"/>
        </w:rPr>
        <w:t xml:space="preserve"> </w:t>
      </w:r>
      <w:r w:rsidRPr="005E5931">
        <w:rPr>
          <w:rFonts w:asciiTheme="minorHAnsi" w:hAnsiTheme="minorHAnsi"/>
        </w:rPr>
        <w:t>a</w:t>
      </w:r>
      <w:r w:rsidRPr="005E5931">
        <w:rPr>
          <w:rFonts w:asciiTheme="minorHAnsi" w:hAnsiTheme="minorHAnsi"/>
          <w:spacing w:val="31"/>
        </w:rPr>
        <w:t xml:space="preserve"> </w:t>
      </w:r>
      <w:r w:rsidRPr="005E5931">
        <w:rPr>
          <w:rFonts w:asciiTheme="minorHAnsi" w:hAnsiTheme="minorHAnsi"/>
          <w:spacing w:val="-3"/>
        </w:rPr>
        <w:t>p</w:t>
      </w:r>
      <w:r w:rsidRPr="005E5931">
        <w:rPr>
          <w:rFonts w:asciiTheme="minorHAnsi" w:hAnsiTheme="minorHAnsi"/>
        </w:rPr>
        <w:t>e</w:t>
      </w:r>
      <w:r w:rsidRPr="005E5931">
        <w:rPr>
          <w:rFonts w:asciiTheme="minorHAnsi" w:hAnsiTheme="minorHAnsi"/>
          <w:spacing w:val="-2"/>
        </w:rPr>
        <w:t>r</w:t>
      </w:r>
      <w:r w:rsidRPr="005E5931">
        <w:rPr>
          <w:rFonts w:asciiTheme="minorHAnsi" w:hAnsiTheme="minorHAnsi"/>
        </w:rPr>
        <w:t>son</w:t>
      </w:r>
      <w:r w:rsidRPr="005E5931">
        <w:rPr>
          <w:rFonts w:asciiTheme="minorHAnsi" w:hAnsiTheme="minorHAnsi"/>
          <w:spacing w:val="31"/>
        </w:rPr>
        <w:t xml:space="preserve"> </w:t>
      </w:r>
      <w:r w:rsidRPr="005E5931">
        <w:rPr>
          <w:rFonts w:asciiTheme="minorHAnsi" w:hAnsiTheme="minorHAnsi"/>
          <w:spacing w:val="-2"/>
        </w:rPr>
        <w:t>w</w:t>
      </w:r>
      <w:r w:rsidRPr="005E5931">
        <w:rPr>
          <w:rFonts w:asciiTheme="minorHAnsi" w:hAnsiTheme="minorHAnsi"/>
        </w:rPr>
        <w:t>ho</w:t>
      </w:r>
      <w:r w:rsidRPr="005E5931">
        <w:rPr>
          <w:rFonts w:asciiTheme="minorHAnsi" w:hAnsiTheme="minorHAnsi"/>
          <w:spacing w:val="28"/>
        </w:rPr>
        <w:t xml:space="preserve"> </w:t>
      </w:r>
      <w:r w:rsidRPr="005E5931">
        <w:rPr>
          <w:rFonts w:asciiTheme="minorHAnsi" w:hAnsiTheme="minorHAnsi"/>
          <w:spacing w:val="-2"/>
        </w:rPr>
        <w:t>i</w:t>
      </w:r>
      <w:r w:rsidRPr="005E5931">
        <w:rPr>
          <w:rFonts w:asciiTheme="minorHAnsi" w:hAnsiTheme="minorHAnsi"/>
        </w:rPr>
        <w:t>s propo</w:t>
      </w:r>
      <w:r w:rsidRPr="005E5931">
        <w:rPr>
          <w:rFonts w:asciiTheme="minorHAnsi" w:hAnsiTheme="minorHAnsi"/>
          <w:spacing w:val="-2"/>
        </w:rPr>
        <w:t>s</w:t>
      </w:r>
      <w:r w:rsidRPr="005E5931">
        <w:rPr>
          <w:rFonts w:asciiTheme="minorHAnsi" w:hAnsiTheme="minorHAnsi"/>
        </w:rPr>
        <w:t>ed</w:t>
      </w:r>
      <w:r w:rsidRPr="005E5931">
        <w:rPr>
          <w:rFonts w:asciiTheme="minorHAnsi" w:hAnsiTheme="minorHAnsi"/>
          <w:spacing w:val="48"/>
        </w:rPr>
        <w:t xml:space="preserve"> </w:t>
      </w:r>
      <w:r w:rsidRPr="005E5931">
        <w:rPr>
          <w:rFonts w:asciiTheme="minorHAnsi" w:hAnsiTheme="minorHAnsi"/>
          <w:spacing w:val="-2"/>
        </w:rPr>
        <w:t>f</w:t>
      </w:r>
      <w:r w:rsidRPr="005E5931">
        <w:rPr>
          <w:rFonts w:asciiTheme="minorHAnsi" w:hAnsiTheme="minorHAnsi"/>
        </w:rPr>
        <w:t>or</w:t>
      </w:r>
      <w:r w:rsidRPr="005E5931">
        <w:rPr>
          <w:rFonts w:asciiTheme="minorHAnsi" w:hAnsiTheme="minorHAnsi"/>
          <w:spacing w:val="49"/>
        </w:rPr>
        <w:t xml:space="preserve"> </w:t>
      </w:r>
      <w:r w:rsidRPr="005E5931">
        <w:rPr>
          <w:rFonts w:asciiTheme="minorHAnsi" w:hAnsiTheme="minorHAnsi"/>
        </w:rPr>
        <w:t>d</w:t>
      </w:r>
      <w:r w:rsidRPr="005E5931">
        <w:rPr>
          <w:rFonts w:asciiTheme="minorHAnsi" w:hAnsiTheme="minorHAnsi"/>
          <w:spacing w:val="-3"/>
        </w:rPr>
        <w:t>e</w:t>
      </w:r>
      <w:r w:rsidRPr="005E5931">
        <w:rPr>
          <w:rFonts w:asciiTheme="minorHAnsi" w:hAnsiTheme="minorHAnsi"/>
        </w:rPr>
        <w:t>bar</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49"/>
        </w:rPr>
        <w:t xml:space="preserve"> </w:t>
      </w:r>
      <w:r w:rsidRPr="005E5931">
        <w:rPr>
          <w:rFonts w:asciiTheme="minorHAnsi" w:hAnsiTheme="minorHAnsi"/>
          <w:spacing w:val="-3"/>
        </w:rPr>
        <w:t>u</w:t>
      </w:r>
      <w:r w:rsidRPr="005E5931">
        <w:rPr>
          <w:rFonts w:asciiTheme="minorHAnsi" w:hAnsiTheme="minorHAnsi"/>
        </w:rPr>
        <w:t>nder</w:t>
      </w:r>
      <w:r w:rsidRPr="005E5931">
        <w:rPr>
          <w:rFonts w:asciiTheme="minorHAnsi" w:hAnsiTheme="minorHAnsi"/>
          <w:spacing w:val="48"/>
        </w:rPr>
        <w:t xml:space="preserve"> </w:t>
      </w:r>
      <w:r w:rsidRPr="005E5931">
        <w:rPr>
          <w:rFonts w:asciiTheme="minorHAnsi" w:hAnsiTheme="minorHAnsi"/>
        </w:rPr>
        <w:t>48</w:t>
      </w:r>
      <w:r w:rsidRPr="005E5931">
        <w:rPr>
          <w:rFonts w:asciiTheme="minorHAnsi" w:hAnsiTheme="minorHAnsi"/>
          <w:spacing w:val="48"/>
        </w:rPr>
        <w:t xml:space="preserve"> </w:t>
      </w:r>
      <w:r w:rsidRPr="005E5931">
        <w:rPr>
          <w:rFonts w:asciiTheme="minorHAnsi" w:hAnsiTheme="minorHAnsi"/>
          <w:spacing w:val="-1"/>
        </w:rPr>
        <w:t>CF</w:t>
      </w:r>
      <w:r w:rsidRPr="005E5931">
        <w:rPr>
          <w:rFonts w:asciiTheme="minorHAnsi" w:hAnsiTheme="minorHAnsi"/>
        </w:rPr>
        <w:t>R</w:t>
      </w:r>
      <w:r w:rsidRPr="005E5931">
        <w:rPr>
          <w:rFonts w:asciiTheme="minorHAnsi" w:hAnsiTheme="minorHAnsi"/>
          <w:spacing w:val="47"/>
        </w:rPr>
        <w:t xml:space="preserve"> </w:t>
      </w:r>
      <w:r w:rsidRPr="005E5931">
        <w:rPr>
          <w:rFonts w:asciiTheme="minorHAnsi" w:hAnsiTheme="minorHAnsi"/>
          <w:spacing w:val="-3"/>
        </w:rPr>
        <w:t>p</w:t>
      </w:r>
      <w:r w:rsidRPr="005E5931">
        <w:rPr>
          <w:rFonts w:asciiTheme="minorHAnsi" w:hAnsiTheme="minorHAnsi"/>
        </w:rPr>
        <w:t>a</w:t>
      </w:r>
      <w:r w:rsidRPr="005E5931">
        <w:rPr>
          <w:rFonts w:asciiTheme="minorHAnsi" w:hAnsiTheme="minorHAnsi"/>
          <w:spacing w:val="-2"/>
        </w:rPr>
        <w:t>r</w:t>
      </w:r>
      <w:r w:rsidRPr="005E5931">
        <w:rPr>
          <w:rFonts w:asciiTheme="minorHAnsi" w:hAnsiTheme="minorHAnsi"/>
        </w:rPr>
        <w:t>t</w:t>
      </w:r>
      <w:r w:rsidRPr="005E5931">
        <w:rPr>
          <w:rFonts w:asciiTheme="minorHAnsi" w:hAnsiTheme="minorHAnsi"/>
          <w:spacing w:val="49"/>
        </w:rPr>
        <w:t xml:space="preserve"> </w:t>
      </w:r>
      <w:r w:rsidRPr="005E5931">
        <w:rPr>
          <w:rFonts w:asciiTheme="minorHAnsi" w:hAnsiTheme="minorHAnsi"/>
        </w:rPr>
        <w:t>9,</w:t>
      </w:r>
      <w:r w:rsidRPr="005E5931">
        <w:rPr>
          <w:rFonts w:asciiTheme="minorHAnsi" w:hAnsiTheme="minorHAnsi"/>
          <w:spacing w:val="48"/>
        </w:rPr>
        <w:t xml:space="preserve"> </w:t>
      </w:r>
      <w:r w:rsidRPr="005E5931">
        <w:rPr>
          <w:rFonts w:asciiTheme="minorHAnsi" w:hAnsiTheme="minorHAnsi"/>
        </w:rPr>
        <w:t>su</w:t>
      </w:r>
      <w:r w:rsidRPr="005E5931">
        <w:rPr>
          <w:rFonts w:asciiTheme="minorHAnsi" w:hAnsiTheme="minorHAnsi"/>
          <w:spacing w:val="-3"/>
        </w:rPr>
        <w:t>b</w:t>
      </w:r>
      <w:r w:rsidRPr="005E5931">
        <w:rPr>
          <w:rFonts w:asciiTheme="minorHAnsi" w:hAnsiTheme="minorHAnsi"/>
        </w:rPr>
        <w:t>part</w:t>
      </w:r>
      <w:r w:rsidRPr="005E5931">
        <w:rPr>
          <w:rFonts w:asciiTheme="minorHAnsi" w:hAnsiTheme="minorHAnsi"/>
          <w:spacing w:val="46"/>
        </w:rPr>
        <w:t xml:space="preserve"> </w:t>
      </w:r>
      <w:r w:rsidRPr="005E5931">
        <w:rPr>
          <w:rFonts w:asciiTheme="minorHAnsi" w:hAnsiTheme="minorHAnsi"/>
        </w:rPr>
        <w:t>9.4,</w:t>
      </w:r>
      <w:r w:rsidRPr="005E5931">
        <w:rPr>
          <w:rFonts w:asciiTheme="minorHAnsi" w:hAnsiTheme="minorHAnsi"/>
          <w:spacing w:val="48"/>
        </w:rPr>
        <w:t xml:space="preserve"> </w:t>
      </w:r>
      <w:r w:rsidRPr="005E5931">
        <w:rPr>
          <w:rFonts w:asciiTheme="minorHAnsi" w:hAnsiTheme="minorHAnsi"/>
        </w:rPr>
        <w:t>s</w:t>
      </w:r>
      <w:r w:rsidRPr="005E5931">
        <w:rPr>
          <w:rFonts w:asciiTheme="minorHAnsi" w:hAnsiTheme="minorHAnsi"/>
          <w:spacing w:val="-3"/>
        </w:rPr>
        <w:t>u</w:t>
      </w:r>
      <w:r w:rsidRPr="005E5931">
        <w:rPr>
          <w:rFonts w:asciiTheme="minorHAnsi" w:hAnsiTheme="minorHAnsi"/>
        </w:rPr>
        <w:t>spe</w:t>
      </w:r>
      <w:r w:rsidRPr="005E5931">
        <w:rPr>
          <w:rFonts w:asciiTheme="minorHAnsi" w:hAnsiTheme="minorHAnsi"/>
          <w:spacing w:val="-3"/>
        </w:rPr>
        <w:t>n</w:t>
      </w:r>
      <w:r w:rsidRPr="005E5931">
        <w:rPr>
          <w:rFonts w:asciiTheme="minorHAnsi" w:hAnsiTheme="minorHAnsi"/>
        </w:rPr>
        <w:t>ded,</w:t>
      </w:r>
      <w:r w:rsidRPr="005E5931">
        <w:rPr>
          <w:rFonts w:asciiTheme="minorHAnsi" w:hAnsiTheme="minorHAnsi"/>
          <w:spacing w:val="48"/>
        </w:rPr>
        <w:t xml:space="preserve"> </w:t>
      </w:r>
      <w:r w:rsidRPr="005E5931">
        <w:rPr>
          <w:rFonts w:asciiTheme="minorHAnsi" w:hAnsiTheme="minorHAnsi"/>
          <w:spacing w:val="-3"/>
        </w:rPr>
        <w:t>d</w:t>
      </w:r>
      <w:r w:rsidRPr="005E5931">
        <w:rPr>
          <w:rFonts w:asciiTheme="minorHAnsi" w:hAnsiTheme="minorHAnsi"/>
        </w:rPr>
        <w:t>eb</w:t>
      </w:r>
      <w:r w:rsidRPr="005E5931">
        <w:rPr>
          <w:rFonts w:asciiTheme="minorHAnsi" w:hAnsiTheme="minorHAnsi"/>
          <w:spacing w:val="-3"/>
        </w:rPr>
        <w:t>a</w:t>
      </w:r>
      <w:r w:rsidRPr="005E5931">
        <w:rPr>
          <w:rFonts w:asciiTheme="minorHAnsi" w:hAnsiTheme="minorHAnsi"/>
          <w:spacing w:val="-2"/>
        </w:rPr>
        <w:t>r</w:t>
      </w:r>
      <w:r w:rsidRPr="005E5931">
        <w:rPr>
          <w:rFonts w:asciiTheme="minorHAnsi" w:hAnsiTheme="minorHAnsi"/>
        </w:rPr>
        <w:t>red,</w:t>
      </w:r>
      <w:r w:rsidRPr="005E5931">
        <w:rPr>
          <w:rFonts w:asciiTheme="minorHAnsi" w:hAnsiTheme="minorHAnsi"/>
          <w:spacing w:val="45"/>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e</w:t>
      </w:r>
      <w:r w:rsidRPr="005E5931">
        <w:rPr>
          <w:rFonts w:asciiTheme="minorHAnsi" w:hAnsiTheme="minorHAnsi"/>
          <w:spacing w:val="1"/>
        </w:rPr>
        <w:t>li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b</w:t>
      </w:r>
      <w:r w:rsidRPr="005E5931">
        <w:rPr>
          <w:rFonts w:asciiTheme="minorHAnsi" w:hAnsiTheme="minorHAnsi"/>
          <w:spacing w:val="-2"/>
        </w:rPr>
        <w:t>l</w:t>
      </w:r>
      <w:r w:rsidRPr="005E5931">
        <w:rPr>
          <w:rFonts w:asciiTheme="minorHAnsi" w:hAnsiTheme="minorHAnsi"/>
        </w:rPr>
        <w:t>e,</w:t>
      </w:r>
      <w:r w:rsidRPr="005E5931">
        <w:rPr>
          <w:rFonts w:asciiTheme="minorHAnsi" w:hAnsiTheme="minorHAnsi"/>
          <w:spacing w:val="48"/>
        </w:rPr>
        <w:t xml:space="preserve"> </w:t>
      </w:r>
      <w:r w:rsidRPr="005E5931">
        <w:rPr>
          <w:rFonts w:asciiTheme="minorHAnsi" w:hAnsiTheme="minorHAnsi"/>
          <w:spacing w:val="-3"/>
        </w:rPr>
        <w:t>o</w:t>
      </w:r>
      <w:r w:rsidRPr="005E5931">
        <w:rPr>
          <w:rFonts w:asciiTheme="minorHAnsi" w:hAnsiTheme="minorHAnsi"/>
        </w:rPr>
        <w:t xml:space="preserve">r </w:t>
      </w:r>
      <w:r w:rsidRPr="005E5931">
        <w:rPr>
          <w:rFonts w:asciiTheme="minorHAnsi" w:hAnsiTheme="minorHAnsi"/>
          <w:spacing w:val="-3"/>
        </w:rPr>
        <w:t>v</w:t>
      </w:r>
      <w:r w:rsidRPr="005E5931">
        <w:rPr>
          <w:rFonts w:asciiTheme="minorHAnsi" w:hAnsiTheme="minorHAnsi"/>
        </w:rPr>
        <w:t>o</w:t>
      </w:r>
      <w:r w:rsidRPr="005E5931">
        <w:rPr>
          <w:rFonts w:asciiTheme="minorHAnsi" w:hAnsiTheme="minorHAnsi"/>
          <w:spacing w:val="1"/>
        </w:rPr>
        <w:t>l</w:t>
      </w:r>
      <w:r w:rsidRPr="005E5931">
        <w:rPr>
          <w:rFonts w:asciiTheme="minorHAnsi" w:hAnsiTheme="minorHAnsi"/>
        </w:rPr>
        <w:t>un</w:t>
      </w:r>
      <w:r w:rsidRPr="005E5931">
        <w:rPr>
          <w:rFonts w:asciiTheme="minorHAnsi" w:hAnsiTheme="minorHAnsi"/>
          <w:spacing w:val="1"/>
        </w:rPr>
        <w:t>t</w:t>
      </w:r>
      <w:r w:rsidRPr="005E5931">
        <w:rPr>
          <w:rFonts w:asciiTheme="minorHAnsi" w:hAnsiTheme="minorHAnsi"/>
        </w:rPr>
        <w:t>a</w:t>
      </w:r>
      <w:r w:rsidRPr="005E5931">
        <w:rPr>
          <w:rFonts w:asciiTheme="minorHAnsi" w:hAnsiTheme="minorHAnsi"/>
          <w:spacing w:val="-2"/>
        </w:rPr>
        <w:t>ri</w:t>
      </w:r>
      <w:r w:rsidRPr="005E5931">
        <w:rPr>
          <w:rFonts w:asciiTheme="minorHAnsi" w:hAnsiTheme="minorHAnsi"/>
          <w:spacing w:val="1"/>
        </w:rPr>
        <w:t>l</w:t>
      </w:r>
      <w:r w:rsidRPr="005E5931">
        <w:rPr>
          <w:rFonts w:asciiTheme="minorHAnsi" w:hAnsiTheme="minorHAnsi"/>
        </w:rPr>
        <w:t>y exc</w:t>
      </w:r>
      <w:r w:rsidRPr="005E5931">
        <w:rPr>
          <w:rFonts w:asciiTheme="minorHAnsi" w:hAnsiTheme="minorHAnsi"/>
          <w:spacing w:val="-2"/>
        </w:rPr>
        <w:t>l</w:t>
      </w:r>
      <w:r w:rsidRPr="005E5931">
        <w:rPr>
          <w:rFonts w:asciiTheme="minorHAnsi" w:hAnsiTheme="minorHAnsi"/>
        </w:rPr>
        <w:t>uded f</w:t>
      </w:r>
      <w:r w:rsidRPr="005E5931">
        <w:rPr>
          <w:rFonts w:asciiTheme="minorHAnsi" w:hAnsiTheme="minorHAnsi"/>
          <w:spacing w:val="-2"/>
        </w:rPr>
        <w:t>r</w:t>
      </w:r>
      <w:r w:rsidRPr="005E5931">
        <w:rPr>
          <w:rFonts w:asciiTheme="minorHAnsi" w:hAnsiTheme="minorHAnsi"/>
        </w:rPr>
        <w:t>om</w:t>
      </w:r>
      <w:r w:rsidRPr="005E5931">
        <w:rPr>
          <w:rFonts w:asciiTheme="minorHAnsi" w:hAnsiTheme="minorHAnsi"/>
          <w:spacing w:val="-2"/>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 xml:space="preserve">on </w:t>
      </w:r>
      <w:r w:rsidRPr="005E5931">
        <w:rPr>
          <w:rFonts w:asciiTheme="minorHAnsi" w:hAnsiTheme="minorHAnsi"/>
          <w:spacing w:val="1"/>
        </w:rPr>
        <w:t>i</w:t>
      </w:r>
      <w:r w:rsidRPr="005E5931">
        <w:rPr>
          <w:rFonts w:asciiTheme="minorHAnsi" w:hAnsiTheme="minorHAnsi"/>
        </w:rPr>
        <w:t xml:space="preserve">n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 xml:space="preserve">s </w:t>
      </w:r>
      <w:r w:rsidRPr="005E5931">
        <w:rPr>
          <w:rFonts w:asciiTheme="minorHAnsi" w:hAnsiTheme="minorHAnsi"/>
          <w:spacing w:val="1"/>
        </w:rPr>
        <w:t>t</w:t>
      </w:r>
      <w:r w:rsidRPr="005E5931">
        <w:rPr>
          <w:rFonts w:asciiTheme="minorHAnsi" w:hAnsiTheme="minorHAnsi"/>
        </w:rPr>
        <w:t>r</w:t>
      </w:r>
      <w:r w:rsidRPr="005E5931">
        <w:rPr>
          <w:rFonts w:asciiTheme="minorHAnsi" w:hAnsiTheme="minorHAnsi"/>
          <w:spacing w:val="-3"/>
        </w:rPr>
        <w:t>a</w:t>
      </w:r>
      <w:r w:rsidRPr="005E5931">
        <w:rPr>
          <w:rFonts w:asciiTheme="minorHAnsi" w:hAnsiTheme="minorHAnsi"/>
        </w:rPr>
        <w:t>nsa</w:t>
      </w:r>
      <w:r w:rsidRPr="005E5931">
        <w:rPr>
          <w:rFonts w:asciiTheme="minorHAnsi" w:hAnsiTheme="minorHAnsi"/>
          <w:spacing w:val="-3"/>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 xml:space="preserve">on, </w:t>
      </w:r>
      <w:r w:rsidRPr="005E5931">
        <w:rPr>
          <w:rFonts w:asciiTheme="minorHAnsi" w:hAnsiTheme="minorHAnsi"/>
          <w:spacing w:val="1"/>
        </w:rPr>
        <w:t>i</w:t>
      </w:r>
      <w:r w:rsidRPr="005E5931">
        <w:rPr>
          <w:rFonts w:asciiTheme="minorHAnsi" w:hAnsiTheme="minorHAnsi"/>
        </w:rPr>
        <w:t>n ad</w:t>
      </w:r>
      <w:r w:rsidRPr="005E5931">
        <w:rPr>
          <w:rFonts w:asciiTheme="minorHAnsi" w:hAnsiTheme="minorHAnsi"/>
          <w:spacing w:val="-3"/>
        </w:rPr>
        <w:t>d</w:t>
      </w:r>
      <w:r w:rsidRPr="005E5931">
        <w:rPr>
          <w:rFonts w:asciiTheme="minorHAnsi" w:hAnsiTheme="minorHAnsi"/>
          <w:spacing w:val="1"/>
        </w:rPr>
        <w:t>i</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 xml:space="preserve">on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2"/>
        </w:rPr>
        <w:t xml:space="preserve"> </w:t>
      </w:r>
      <w:r w:rsidRPr="005E5931">
        <w:rPr>
          <w:rFonts w:asciiTheme="minorHAnsi" w:hAnsiTheme="minorHAnsi"/>
          <w:spacing w:val="-3"/>
        </w:rPr>
        <w:t>o</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1"/>
        </w:rPr>
        <w:t xml:space="preserve"> </w:t>
      </w:r>
      <w:r w:rsidRPr="005E5931">
        <w:rPr>
          <w:rFonts w:asciiTheme="minorHAnsi" w:hAnsiTheme="minorHAnsi"/>
        </w:rPr>
        <w:t>r</w:t>
      </w:r>
      <w:r w:rsidRPr="005E5931">
        <w:rPr>
          <w:rFonts w:asciiTheme="minorHAnsi" w:hAnsiTheme="minorHAnsi"/>
          <w:spacing w:val="-3"/>
        </w:rPr>
        <w:t>e</w:t>
      </w:r>
      <w:r w:rsidRPr="005E5931">
        <w:rPr>
          <w:rFonts w:asciiTheme="minorHAnsi" w:hAnsiTheme="minorHAnsi"/>
          <w:spacing w:val="-4"/>
        </w:rPr>
        <w:t>m</w:t>
      </w:r>
      <w:r w:rsidRPr="005E5931">
        <w:rPr>
          <w:rFonts w:asciiTheme="minorHAnsi" w:hAnsiTheme="minorHAnsi"/>
        </w:rPr>
        <w:t>ed</w:t>
      </w:r>
      <w:r w:rsidRPr="005E5931">
        <w:rPr>
          <w:rFonts w:asciiTheme="minorHAnsi" w:hAnsiTheme="minorHAnsi"/>
          <w:spacing w:val="1"/>
        </w:rPr>
        <w:t>i</w:t>
      </w:r>
      <w:r w:rsidRPr="005E5931">
        <w:rPr>
          <w:rFonts w:asciiTheme="minorHAnsi" w:hAnsiTheme="minorHAnsi"/>
        </w:rPr>
        <w:t>es</w:t>
      </w:r>
      <w:r w:rsidRPr="005E5931">
        <w:rPr>
          <w:rFonts w:asciiTheme="minorHAnsi" w:hAnsiTheme="minorHAnsi"/>
          <w:spacing w:val="3"/>
        </w:rPr>
        <w:t xml:space="preserve"> </w:t>
      </w:r>
      <w:r w:rsidRPr="005E5931">
        <w:rPr>
          <w:rFonts w:asciiTheme="minorHAnsi" w:hAnsiTheme="minorHAnsi"/>
        </w:rPr>
        <w:t>a</w:t>
      </w:r>
      <w:r w:rsidRPr="005E5931">
        <w:rPr>
          <w:rFonts w:asciiTheme="minorHAnsi" w:hAnsiTheme="minorHAnsi"/>
          <w:spacing w:val="-3"/>
        </w:rPr>
        <w:t>v</w:t>
      </w:r>
      <w:r w:rsidRPr="005E5931">
        <w:rPr>
          <w:rFonts w:asciiTheme="minorHAnsi" w:hAnsiTheme="minorHAnsi"/>
        </w:rPr>
        <w:t>a</w:t>
      </w:r>
      <w:r w:rsidRPr="005E5931">
        <w:rPr>
          <w:rFonts w:asciiTheme="minorHAnsi" w:hAnsiTheme="minorHAnsi"/>
          <w:spacing w:val="-2"/>
        </w:rPr>
        <w:t>i</w:t>
      </w:r>
      <w:r w:rsidRPr="005E5931">
        <w:rPr>
          <w:rFonts w:asciiTheme="minorHAnsi" w:hAnsiTheme="minorHAnsi"/>
          <w:spacing w:val="1"/>
        </w:rPr>
        <w:t>l</w:t>
      </w:r>
      <w:r w:rsidRPr="005E5931">
        <w:rPr>
          <w:rFonts w:asciiTheme="minorHAnsi" w:hAnsiTheme="minorHAnsi"/>
        </w:rPr>
        <w:t>a</w:t>
      </w:r>
      <w:r w:rsidRPr="005E5931">
        <w:rPr>
          <w:rFonts w:asciiTheme="minorHAnsi" w:hAnsiTheme="minorHAnsi"/>
          <w:spacing w:val="-3"/>
        </w:rPr>
        <w:t>b</w:t>
      </w:r>
      <w:r w:rsidRPr="005E5931">
        <w:rPr>
          <w:rFonts w:asciiTheme="minorHAnsi" w:hAnsiTheme="minorHAnsi"/>
          <w:spacing w:val="1"/>
        </w:rPr>
        <w:t>l</w:t>
      </w:r>
      <w:r w:rsidRPr="005E5931">
        <w:rPr>
          <w:rFonts w:asciiTheme="minorHAnsi" w:hAnsiTheme="minorHAnsi"/>
        </w:rPr>
        <w:t xml:space="preserve">e </w:t>
      </w:r>
      <w:r w:rsidRPr="005E5931">
        <w:rPr>
          <w:rFonts w:asciiTheme="minorHAnsi" w:hAnsiTheme="minorHAnsi"/>
          <w:spacing w:val="1"/>
        </w:rPr>
        <w:t>t</w:t>
      </w:r>
      <w:r w:rsidRPr="005E5931">
        <w:rPr>
          <w:rFonts w:asciiTheme="minorHAnsi" w:hAnsiTheme="minorHAnsi"/>
        </w:rPr>
        <w:t xml:space="preserve">o </w:t>
      </w: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43"/>
        </w:rPr>
        <w:t xml:space="preserve"> </w:t>
      </w:r>
      <w:r w:rsidRPr="005E5931">
        <w:rPr>
          <w:rFonts w:asciiTheme="minorHAnsi" w:hAnsiTheme="minorHAnsi"/>
          <w:spacing w:val="-1"/>
        </w:rPr>
        <w:t>F</w:t>
      </w:r>
      <w:r w:rsidRPr="005E5931">
        <w:rPr>
          <w:rFonts w:asciiTheme="minorHAnsi" w:hAnsiTheme="minorHAnsi"/>
        </w:rPr>
        <w:t>ed</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3"/>
        </w:rPr>
        <w:t>a</w:t>
      </w:r>
      <w:r w:rsidRPr="005E5931">
        <w:rPr>
          <w:rFonts w:asciiTheme="minorHAnsi" w:hAnsiTheme="minorHAnsi"/>
        </w:rPr>
        <w:t>l</w:t>
      </w:r>
      <w:r w:rsidRPr="005E5931">
        <w:rPr>
          <w:rFonts w:asciiTheme="minorHAnsi" w:hAnsiTheme="minorHAnsi"/>
          <w:spacing w:val="44"/>
        </w:rPr>
        <w:t xml:space="preserve"> </w:t>
      </w:r>
      <w:r w:rsidRPr="005E5931">
        <w:rPr>
          <w:rFonts w:asciiTheme="minorHAnsi" w:hAnsiTheme="minorHAnsi"/>
          <w:spacing w:val="-1"/>
        </w:rPr>
        <w:t>G</w:t>
      </w:r>
      <w:r w:rsidRPr="005E5931">
        <w:rPr>
          <w:rFonts w:asciiTheme="minorHAnsi" w:hAnsiTheme="minorHAnsi"/>
        </w:rPr>
        <w:t>o</w:t>
      </w:r>
      <w:r w:rsidRPr="005E5931">
        <w:rPr>
          <w:rFonts w:asciiTheme="minorHAnsi" w:hAnsiTheme="minorHAnsi"/>
          <w:spacing w:val="-3"/>
        </w:rPr>
        <w:t>v</w:t>
      </w:r>
      <w:r w:rsidRPr="005E5931">
        <w:rPr>
          <w:rFonts w:asciiTheme="minorHAnsi" w:hAnsiTheme="minorHAnsi"/>
        </w:rPr>
        <w:t>ern</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w:t>
      </w:r>
      <w:r w:rsidRPr="005E5931">
        <w:rPr>
          <w:rFonts w:asciiTheme="minorHAnsi" w:hAnsiTheme="minorHAnsi"/>
          <w:spacing w:val="43"/>
        </w:rPr>
        <w:t xml:space="preserve"> </w:t>
      </w:r>
      <w:r w:rsidRPr="005E5931">
        <w:rPr>
          <w:rFonts w:asciiTheme="minorHAnsi" w:hAnsiTheme="minorHAnsi"/>
          <w:spacing w:val="-2"/>
        </w:rPr>
        <w:t>t</w:t>
      </w:r>
      <w:r w:rsidRPr="005E5931">
        <w:rPr>
          <w:rFonts w:asciiTheme="minorHAnsi" w:hAnsiTheme="minorHAnsi"/>
        </w:rPr>
        <w:t>he</w:t>
      </w:r>
      <w:r w:rsidRPr="005E5931">
        <w:rPr>
          <w:rFonts w:asciiTheme="minorHAnsi" w:hAnsiTheme="minorHAnsi"/>
          <w:spacing w:val="43"/>
        </w:rPr>
        <w:t xml:space="preserve"> </w:t>
      </w:r>
      <w:r w:rsidRPr="005E5931">
        <w:rPr>
          <w:rFonts w:asciiTheme="minorHAnsi" w:hAnsiTheme="minorHAnsi"/>
        </w:rPr>
        <w:t>dep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1"/>
        </w:rPr>
        <w:t>t</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44"/>
        </w:rPr>
        <w:t xml:space="preserve"> </w:t>
      </w:r>
      <w:r w:rsidRPr="005E5931">
        <w:rPr>
          <w:rFonts w:asciiTheme="minorHAnsi" w:hAnsiTheme="minorHAnsi"/>
        </w:rPr>
        <w:t>or</w:t>
      </w:r>
      <w:r w:rsidRPr="005E5931">
        <w:rPr>
          <w:rFonts w:asciiTheme="minorHAnsi" w:hAnsiTheme="minorHAnsi"/>
          <w:spacing w:val="44"/>
        </w:rPr>
        <w:t xml:space="preserve"> </w:t>
      </w:r>
      <w:r w:rsidRPr="005E5931">
        <w:rPr>
          <w:rFonts w:asciiTheme="minorHAnsi" w:hAnsiTheme="minorHAnsi"/>
        </w:rPr>
        <w:t>a</w:t>
      </w:r>
      <w:r w:rsidRPr="005E5931">
        <w:rPr>
          <w:rFonts w:asciiTheme="minorHAnsi" w:hAnsiTheme="minorHAnsi"/>
          <w:spacing w:val="-3"/>
        </w:rPr>
        <w:t>g</w:t>
      </w:r>
      <w:r w:rsidRPr="005E5931">
        <w:rPr>
          <w:rFonts w:asciiTheme="minorHAnsi" w:hAnsiTheme="minorHAnsi"/>
        </w:rPr>
        <w:t>ency</w:t>
      </w:r>
      <w:r w:rsidRPr="005E5931">
        <w:rPr>
          <w:rFonts w:asciiTheme="minorHAnsi" w:hAnsiTheme="minorHAnsi"/>
          <w:spacing w:val="41"/>
        </w:rPr>
        <w:t xml:space="preserve"> </w:t>
      </w:r>
      <w:r w:rsidRPr="005E5931">
        <w:rPr>
          <w:rFonts w:asciiTheme="minorHAnsi" w:hAnsiTheme="minorHAnsi"/>
          <w:spacing w:val="-1"/>
        </w:rPr>
        <w:t>w</w:t>
      </w:r>
      <w:r w:rsidRPr="005E5931">
        <w:rPr>
          <w:rFonts w:asciiTheme="minorHAnsi" w:hAnsiTheme="minorHAnsi"/>
          <w:spacing w:val="1"/>
        </w:rPr>
        <w:t>it</w:t>
      </w:r>
      <w:r w:rsidRPr="005E5931">
        <w:rPr>
          <w:rFonts w:asciiTheme="minorHAnsi" w:hAnsiTheme="minorHAnsi"/>
        </w:rPr>
        <w:t>h</w:t>
      </w:r>
      <w:r w:rsidRPr="005E5931">
        <w:rPr>
          <w:rFonts w:asciiTheme="minorHAnsi" w:hAnsiTheme="minorHAnsi"/>
          <w:spacing w:val="43"/>
        </w:rPr>
        <w:t xml:space="preserve"> </w:t>
      </w:r>
      <w:r w:rsidRPr="005E5931">
        <w:rPr>
          <w:rFonts w:asciiTheme="minorHAnsi" w:hAnsiTheme="minorHAnsi"/>
          <w:spacing w:val="-1"/>
        </w:rPr>
        <w:t>w</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ch</w:t>
      </w:r>
      <w:r w:rsidRPr="005E5931">
        <w:rPr>
          <w:rFonts w:asciiTheme="minorHAnsi" w:hAnsiTheme="minorHAnsi"/>
          <w:spacing w:val="43"/>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44"/>
        </w:rPr>
        <w:t xml:space="preserve"> </w:t>
      </w:r>
      <w:r w:rsidRPr="005E5931">
        <w:rPr>
          <w:rFonts w:asciiTheme="minorHAnsi" w:hAnsiTheme="minorHAnsi"/>
          <w:spacing w:val="-2"/>
        </w:rPr>
        <w:t>t</w:t>
      </w:r>
      <w:r w:rsidRPr="005E5931">
        <w:rPr>
          <w:rFonts w:asciiTheme="minorHAnsi" w:hAnsiTheme="minorHAnsi"/>
        </w:rPr>
        <w:t>ran</w:t>
      </w:r>
      <w:r w:rsidRPr="005E5931">
        <w:rPr>
          <w:rFonts w:asciiTheme="minorHAnsi" w:hAnsiTheme="minorHAnsi"/>
          <w:spacing w:val="-2"/>
        </w:rPr>
        <w:t>s</w:t>
      </w:r>
      <w:r w:rsidRPr="005E5931">
        <w:rPr>
          <w:rFonts w:asciiTheme="minorHAnsi" w:hAnsiTheme="minorHAnsi"/>
        </w:rPr>
        <w:t>a</w:t>
      </w:r>
      <w:r w:rsidRPr="005E5931">
        <w:rPr>
          <w:rFonts w:asciiTheme="minorHAnsi" w:hAnsiTheme="minorHAnsi"/>
          <w:spacing w:val="-3"/>
        </w:rPr>
        <w:t>c</w:t>
      </w:r>
      <w:r w:rsidRPr="005E5931">
        <w:rPr>
          <w:rFonts w:asciiTheme="minorHAnsi" w:hAnsiTheme="minorHAnsi"/>
          <w:spacing w:val="1"/>
        </w:rPr>
        <w:t>ti</w:t>
      </w:r>
      <w:r w:rsidRPr="005E5931">
        <w:rPr>
          <w:rFonts w:asciiTheme="minorHAnsi" w:hAnsiTheme="minorHAnsi"/>
          <w:spacing w:val="-3"/>
        </w:rPr>
        <w:t>o</w:t>
      </w:r>
      <w:r w:rsidRPr="005E5931">
        <w:rPr>
          <w:rFonts w:asciiTheme="minorHAnsi" w:hAnsiTheme="minorHAnsi"/>
        </w:rPr>
        <w:t>n</w:t>
      </w:r>
      <w:r w:rsidRPr="005E5931">
        <w:rPr>
          <w:rFonts w:asciiTheme="minorHAnsi" w:hAnsiTheme="minorHAnsi"/>
          <w:spacing w:val="43"/>
        </w:rPr>
        <w:t xml:space="preserve"> </w:t>
      </w:r>
      <w:r w:rsidRPr="005E5931">
        <w:rPr>
          <w:rFonts w:asciiTheme="minorHAnsi" w:hAnsiTheme="minorHAnsi"/>
        </w:rPr>
        <w:t>or</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a</w:t>
      </w:r>
      <w:r w:rsidRPr="005E5931">
        <w:rPr>
          <w:rFonts w:asciiTheme="minorHAnsi" w:hAnsiTheme="minorHAnsi"/>
          <w:spacing w:val="1"/>
        </w:rPr>
        <w:t>t</w:t>
      </w:r>
      <w:r w:rsidRPr="005E5931">
        <w:rPr>
          <w:rFonts w:asciiTheme="minorHAnsi" w:hAnsiTheme="minorHAnsi"/>
        </w:rPr>
        <w:t>ed</w:t>
      </w:r>
      <w:r w:rsidRPr="005E5931">
        <w:rPr>
          <w:rFonts w:asciiTheme="minorHAnsi" w:hAnsiTheme="minorHAnsi"/>
          <w:spacing w:val="43"/>
        </w:rPr>
        <w:t xml:space="preserve"> </w:t>
      </w:r>
      <w:r w:rsidRPr="005E5931">
        <w:rPr>
          <w:rFonts w:asciiTheme="minorHAnsi" w:hAnsiTheme="minorHAnsi"/>
          <w:spacing w:val="-4"/>
        </w:rPr>
        <w:t>m</w:t>
      </w:r>
      <w:r w:rsidRPr="005E5931">
        <w:rPr>
          <w:rFonts w:asciiTheme="minorHAnsi" w:hAnsiTheme="minorHAnsi"/>
        </w:rPr>
        <w:t>ay purs</w:t>
      </w:r>
      <w:r w:rsidRPr="005E5931">
        <w:rPr>
          <w:rFonts w:asciiTheme="minorHAnsi" w:hAnsiTheme="minorHAnsi"/>
          <w:spacing w:val="-3"/>
        </w:rPr>
        <w:t>u</w:t>
      </w:r>
      <w:r w:rsidRPr="005E5931">
        <w:rPr>
          <w:rFonts w:asciiTheme="minorHAnsi" w:hAnsiTheme="minorHAnsi"/>
        </w:rPr>
        <w:t>e a</w:t>
      </w:r>
      <w:r w:rsidRPr="005E5931">
        <w:rPr>
          <w:rFonts w:asciiTheme="minorHAnsi" w:hAnsiTheme="minorHAnsi"/>
          <w:spacing w:val="-3"/>
        </w:rPr>
        <w:t>v</w:t>
      </w:r>
      <w:r w:rsidRPr="005E5931">
        <w:rPr>
          <w:rFonts w:asciiTheme="minorHAnsi" w:hAnsiTheme="minorHAnsi"/>
        </w:rPr>
        <w:t>a</w:t>
      </w:r>
      <w:r w:rsidRPr="005E5931">
        <w:rPr>
          <w:rFonts w:asciiTheme="minorHAnsi" w:hAnsiTheme="minorHAnsi"/>
          <w:spacing w:val="-2"/>
        </w:rPr>
        <w:t>i</w:t>
      </w:r>
      <w:r w:rsidRPr="005E5931">
        <w:rPr>
          <w:rFonts w:asciiTheme="minorHAnsi" w:hAnsiTheme="minorHAnsi"/>
          <w:spacing w:val="1"/>
        </w:rPr>
        <w:t>l</w:t>
      </w:r>
      <w:r w:rsidRPr="005E5931">
        <w:rPr>
          <w:rFonts w:asciiTheme="minorHAnsi" w:hAnsiTheme="minorHAnsi"/>
        </w:rPr>
        <w:t>a</w:t>
      </w:r>
      <w:r w:rsidRPr="005E5931">
        <w:rPr>
          <w:rFonts w:asciiTheme="minorHAnsi" w:hAnsiTheme="minorHAnsi"/>
          <w:spacing w:val="-3"/>
        </w:rPr>
        <w:t>b</w:t>
      </w:r>
      <w:r w:rsidRPr="005E5931">
        <w:rPr>
          <w:rFonts w:asciiTheme="minorHAnsi" w:hAnsiTheme="minorHAnsi"/>
          <w:spacing w:val="1"/>
        </w:rPr>
        <w:t>l</w:t>
      </w:r>
      <w:r w:rsidRPr="005E5931">
        <w:rPr>
          <w:rFonts w:asciiTheme="minorHAnsi" w:hAnsiTheme="minorHAnsi"/>
        </w:rPr>
        <w:t xml:space="preserve">e </w:t>
      </w:r>
      <w:r w:rsidRPr="005E5931">
        <w:rPr>
          <w:rFonts w:asciiTheme="minorHAnsi" w:hAnsiTheme="minorHAnsi"/>
          <w:spacing w:val="-2"/>
        </w:rPr>
        <w:t>r</w:t>
      </w:r>
      <w:r w:rsidRPr="005E5931">
        <w:rPr>
          <w:rFonts w:asciiTheme="minorHAnsi" w:hAnsiTheme="minorHAnsi"/>
        </w:rPr>
        <w:t>e</w:t>
      </w:r>
      <w:r w:rsidRPr="005E5931">
        <w:rPr>
          <w:rFonts w:asciiTheme="minorHAnsi" w:hAnsiTheme="minorHAnsi"/>
          <w:spacing w:val="-4"/>
        </w:rPr>
        <w:t>m</w:t>
      </w:r>
      <w:r w:rsidRPr="005E5931">
        <w:rPr>
          <w:rFonts w:asciiTheme="minorHAnsi" w:hAnsiTheme="minorHAnsi"/>
        </w:rPr>
        <w:t>ed</w:t>
      </w:r>
      <w:r w:rsidRPr="005E5931">
        <w:rPr>
          <w:rFonts w:asciiTheme="minorHAnsi" w:hAnsiTheme="minorHAnsi"/>
          <w:spacing w:val="1"/>
        </w:rPr>
        <w:t>i</w:t>
      </w:r>
      <w:r w:rsidRPr="005E5931">
        <w:rPr>
          <w:rFonts w:asciiTheme="minorHAnsi" w:hAnsiTheme="minorHAnsi"/>
        </w:rPr>
        <w:t>es,</w:t>
      </w:r>
      <w:r w:rsidRPr="005E5931">
        <w:rPr>
          <w:rFonts w:asciiTheme="minorHAnsi" w:hAnsiTheme="minorHAnsi"/>
          <w:spacing w:val="-3"/>
        </w:rPr>
        <w:t xml:space="preserve"> </w:t>
      </w:r>
      <w:r w:rsidRPr="005E5931">
        <w:rPr>
          <w:rFonts w:asciiTheme="minorHAnsi" w:hAnsiTheme="minorHAnsi"/>
          <w:spacing w:val="-2"/>
        </w:rPr>
        <w:t>i</w:t>
      </w:r>
      <w:r w:rsidRPr="005E5931">
        <w:rPr>
          <w:rFonts w:asciiTheme="minorHAnsi" w:hAnsiTheme="minorHAnsi"/>
        </w:rPr>
        <w:t>nc</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3"/>
        </w:rPr>
        <w:t>d</w:t>
      </w:r>
      <w:r w:rsidRPr="005E5931">
        <w:rPr>
          <w:rFonts w:asciiTheme="minorHAnsi" w:hAnsiTheme="minorHAnsi"/>
          <w:spacing w:val="1"/>
        </w:rPr>
        <w:t>i</w:t>
      </w:r>
      <w:r w:rsidRPr="005E5931">
        <w:rPr>
          <w:rFonts w:asciiTheme="minorHAnsi" w:hAnsiTheme="minorHAnsi"/>
        </w:rPr>
        <w:t>ng</w:t>
      </w:r>
      <w:r w:rsidRPr="005E5931">
        <w:rPr>
          <w:rFonts w:asciiTheme="minorHAnsi" w:hAnsiTheme="minorHAnsi"/>
          <w:spacing w:val="-3"/>
        </w:rPr>
        <w:t xml:space="preserve"> </w:t>
      </w:r>
      <w:r w:rsidRPr="005E5931">
        <w:rPr>
          <w:rFonts w:asciiTheme="minorHAnsi" w:hAnsiTheme="minorHAnsi"/>
        </w:rPr>
        <w:t>sus</w:t>
      </w:r>
      <w:r w:rsidRPr="005E5931">
        <w:rPr>
          <w:rFonts w:asciiTheme="minorHAnsi" w:hAnsiTheme="minorHAnsi"/>
          <w:spacing w:val="-3"/>
        </w:rPr>
        <w:t>p</w:t>
      </w:r>
      <w:r w:rsidRPr="005E5931">
        <w:rPr>
          <w:rFonts w:asciiTheme="minorHAnsi" w:hAnsiTheme="minorHAnsi"/>
        </w:rPr>
        <w:t>en</w:t>
      </w:r>
      <w:r w:rsidRPr="005E5931">
        <w:rPr>
          <w:rFonts w:asciiTheme="minorHAnsi" w:hAnsiTheme="minorHAnsi"/>
          <w:spacing w:val="-2"/>
        </w:rPr>
        <w:t>s</w:t>
      </w:r>
      <w:r w:rsidRPr="005E5931">
        <w:rPr>
          <w:rFonts w:asciiTheme="minorHAnsi" w:hAnsiTheme="minorHAnsi"/>
          <w:spacing w:val="1"/>
        </w:rPr>
        <w:t>i</w:t>
      </w:r>
      <w:r w:rsidRPr="005E5931">
        <w:rPr>
          <w:rFonts w:asciiTheme="minorHAnsi" w:hAnsiTheme="minorHAnsi"/>
        </w:rPr>
        <w:t>on a</w:t>
      </w:r>
      <w:r w:rsidRPr="005E5931">
        <w:rPr>
          <w:rFonts w:asciiTheme="minorHAnsi" w:hAnsiTheme="minorHAnsi"/>
          <w:spacing w:val="-3"/>
        </w:rPr>
        <w:t>n</w:t>
      </w:r>
      <w:r w:rsidRPr="005E5931">
        <w:rPr>
          <w:rFonts w:asciiTheme="minorHAnsi" w:hAnsiTheme="minorHAnsi"/>
        </w:rPr>
        <w:t>d</w:t>
      </w:r>
      <w:r w:rsidRPr="005E5931">
        <w:rPr>
          <w:rFonts w:asciiTheme="minorHAnsi" w:hAnsiTheme="minorHAnsi"/>
          <w:spacing w:val="1"/>
        </w:rPr>
        <w:t>/</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2"/>
        </w:rPr>
        <w:t xml:space="preserve"> </w:t>
      </w:r>
      <w:r w:rsidRPr="005E5931">
        <w:rPr>
          <w:rFonts w:asciiTheme="minorHAnsi" w:hAnsiTheme="minorHAnsi"/>
        </w:rPr>
        <w:t>deb</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w:t>
      </w:r>
    </w:p>
    <w:p w14:paraId="4F1F2690" w14:textId="77777777" w:rsidR="000772E8" w:rsidRPr="005E5931" w:rsidRDefault="000772E8" w:rsidP="000772E8">
      <w:pPr>
        <w:pStyle w:val="Heading4"/>
        <w:kinsoku w:val="0"/>
        <w:overflowPunct w:val="0"/>
        <w:spacing w:before="65"/>
        <w:ind w:left="3"/>
        <w:jc w:val="center"/>
        <w:rPr>
          <w:rFonts w:asciiTheme="minorHAnsi" w:hAnsiTheme="minorHAnsi"/>
          <w:spacing w:val="-2"/>
          <w:u w:val="thick"/>
        </w:rPr>
      </w:pPr>
      <w:bookmarkStart w:id="11" w:name="CERTIFICATION"/>
      <w:bookmarkEnd w:id="11"/>
    </w:p>
    <w:p w14:paraId="7917363B" w14:textId="77777777" w:rsidR="000772E8" w:rsidRPr="005E5931" w:rsidRDefault="000772E8" w:rsidP="000772E8">
      <w:pPr>
        <w:pStyle w:val="Heading4"/>
        <w:kinsoku w:val="0"/>
        <w:overflowPunct w:val="0"/>
        <w:spacing w:before="65"/>
        <w:ind w:left="3"/>
        <w:jc w:val="center"/>
        <w:rPr>
          <w:rFonts w:asciiTheme="minorHAnsi" w:hAnsiTheme="minorHAnsi"/>
          <w:b w:val="0"/>
          <w:bCs w:val="0"/>
        </w:rPr>
      </w:pPr>
      <w:r w:rsidRPr="005E5931">
        <w:rPr>
          <w:rFonts w:asciiTheme="minorHAnsi" w:hAnsiTheme="minorHAnsi"/>
          <w:spacing w:val="-2"/>
          <w:u w:val="thick"/>
        </w:rPr>
        <w:t>C</w:t>
      </w:r>
      <w:r w:rsidRPr="005E5931">
        <w:rPr>
          <w:rFonts w:asciiTheme="minorHAnsi" w:hAnsiTheme="minorHAnsi"/>
          <w:spacing w:val="-1"/>
          <w:u w:val="thick"/>
        </w:rPr>
        <w:t>E</w:t>
      </w:r>
      <w:r w:rsidRPr="005E5931">
        <w:rPr>
          <w:rFonts w:asciiTheme="minorHAnsi" w:hAnsiTheme="minorHAnsi"/>
          <w:spacing w:val="-2"/>
          <w:u w:val="thick"/>
        </w:rPr>
        <w:t>R</w:t>
      </w:r>
      <w:r w:rsidRPr="005E5931">
        <w:rPr>
          <w:rFonts w:asciiTheme="minorHAnsi" w:hAnsiTheme="minorHAnsi"/>
          <w:spacing w:val="-1"/>
          <w:u w:val="thick"/>
        </w:rPr>
        <w:t>T</w:t>
      </w:r>
      <w:r w:rsidRPr="005E5931">
        <w:rPr>
          <w:rFonts w:asciiTheme="minorHAnsi" w:hAnsiTheme="minorHAnsi"/>
          <w:u w:val="thick"/>
        </w:rPr>
        <w:t>I</w:t>
      </w:r>
      <w:r w:rsidRPr="005E5931">
        <w:rPr>
          <w:rFonts w:asciiTheme="minorHAnsi" w:hAnsiTheme="minorHAnsi"/>
          <w:spacing w:val="1"/>
          <w:u w:val="thick"/>
        </w:rPr>
        <w:t>F</w:t>
      </w:r>
      <w:r w:rsidRPr="005E5931">
        <w:rPr>
          <w:rFonts w:asciiTheme="minorHAnsi" w:hAnsiTheme="minorHAnsi"/>
          <w:u w:val="thick"/>
        </w:rPr>
        <w:t>I</w:t>
      </w:r>
      <w:r w:rsidRPr="005E5931">
        <w:rPr>
          <w:rFonts w:asciiTheme="minorHAnsi" w:hAnsiTheme="minorHAnsi"/>
          <w:spacing w:val="-2"/>
          <w:u w:val="thick"/>
        </w:rPr>
        <w:t>CA</w:t>
      </w:r>
      <w:r w:rsidRPr="005E5931">
        <w:rPr>
          <w:rFonts w:asciiTheme="minorHAnsi" w:hAnsiTheme="minorHAnsi"/>
          <w:spacing w:val="-1"/>
          <w:u w:val="thick"/>
        </w:rPr>
        <w:t>T</w:t>
      </w:r>
      <w:r w:rsidRPr="005E5931">
        <w:rPr>
          <w:rFonts w:asciiTheme="minorHAnsi" w:hAnsiTheme="minorHAnsi"/>
          <w:u w:val="thick"/>
        </w:rPr>
        <w:t>I</w:t>
      </w:r>
      <w:r w:rsidRPr="005E5931">
        <w:rPr>
          <w:rFonts w:asciiTheme="minorHAnsi" w:hAnsiTheme="minorHAnsi"/>
          <w:spacing w:val="1"/>
          <w:u w:val="thick"/>
        </w:rPr>
        <w:t>O</w:t>
      </w:r>
      <w:r w:rsidRPr="005E5931">
        <w:rPr>
          <w:rFonts w:asciiTheme="minorHAnsi" w:hAnsiTheme="minorHAnsi"/>
          <w:u w:val="thick"/>
        </w:rPr>
        <w:t>N</w:t>
      </w:r>
    </w:p>
    <w:p w14:paraId="0A88600F" w14:textId="77777777" w:rsidR="000772E8" w:rsidRPr="005E5931" w:rsidRDefault="000772E8" w:rsidP="000772E8">
      <w:pPr>
        <w:kinsoku w:val="0"/>
        <w:overflowPunct w:val="0"/>
        <w:spacing w:before="6" w:line="170" w:lineRule="exact"/>
        <w:rPr>
          <w:sz w:val="17"/>
          <w:szCs w:val="17"/>
        </w:rPr>
      </w:pPr>
    </w:p>
    <w:p w14:paraId="2CD9E535" w14:textId="77777777" w:rsidR="000772E8" w:rsidRPr="005E5931" w:rsidRDefault="000772E8" w:rsidP="000772E8">
      <w:pPr>
        <w:pStyle w:val="BodyText"/>
        <w:numPr>
          <w:ilvl w:val="0"/>
          <w:numId w:val="11"/>
        </w:numPr>
        <w:tabs>
          <w:tab w:val="left" w:pos="840"/>
        </w:tabs>
        <w:kinsoku w:val="0"/>
        <w:overflowPunct w:val="0"/>
        <w:spacing w:before="76" w:line="252" w:lineRule="exact"/>
        <w:ind w:right="117"/>
        <w:jc w:val="both"/>
        <w:rPr>
          <w:rFonts w:asciiTheme="minorHAnsi" w:hAnsiTheme="minorHAnsi"/>
        </w:rPr>
      </w:pPr>
      <w:r w:rsidRPr="005E5931">
        <w:rPr>
          <w:rFonts w:asciiTheme="minorHAnsi" w:hAnsiTheme="minorHAnsi"/>
          <w:spacing w:val="1"/>
        </w:rPr>
        <w:t>T</w:t>
      </w:r>
      <w:r w:rsidRPr="005E5931">
        <w:rPr>
          <w:rFonts w:asciiTheme="minorHAnsi" w:hAnsiTheme="minorHAnsi"/>
        </w:rPr>
        <w:t>he</w:t>
      </w:r>
      <w:r w:rsidRPr="005E5931">
        <w:rPr>
          <w:rFonts w:asciiTheme="minorHAnsi" w:hAnsiTheme="minorHAnsi"/>
          <w:spacing w:val="3"/>
        </w:rPr>
        <w:t xml:space="preserve"> </w:t>
      </w:r>
      <w:r w:rsidRPr="005E5931">
        <w:rPr>
          <w:rFonts w:asciiTheme="minorHAnsi" w:hAnsiTheme="minorHAnsi"/>
          <w:spacing w:val="-3"/>
        </w:rPr>
        <w:t>p</w:t>
      </w:r>
      <w:r w:rsidRPr="005E5931">
        <w:rPr>
          <w:rFonts w:asciiTheme="minorHAnsi" w:hAnsiTheme="minorHAnsi"/>
        </w:rPr>
        <w:t>ros</w:t>
      </w:r>
      <w:r w:rsidRPr="005E5931">
        <w:rPr>
          <w:rFonts w:asciiTheme="minorHAnsi" w:hAnsiTheme="minorHAnsi"/>
          <w:spacing w:val="-3"/>
        </w:rPr>
        <w:t>p</w:t>
      </w:r>
      <w:r w:rsidRPr="005E5931">
        <w:rPr>
          <w:rFonts w:asciiTheme="minorHAnsi" w:hAnsiTheme="minorHAnsi"/>
        </w:rPr>
        <w:t>e</w:t>
      </w:r>
      <w:r w:rsidRPr="005E5931">
        <w:rPr>
          <w:rFonts w:asciiTheme="minorHAnsi" w:hAnsiTheme="minorHAnsi"/>
          <w:spacing w:val="-3"/>
        </w:rPr>
        <w:t>c</w:t>
      </w:r>
      <w:r w:rsidRPr="005E5931">
        <w:rPr>
          <w:rFonts w:asciiTheme="minorHAnsi" w:hAnsiTheme="minorHAnsi"/>
          <w:spacing w:val="1"/>
        </w:rPr>
        <w:t>t</w:t>
      </w:r>
      <w:r w:rsidRPr="005E5931">
        <w:rPr>
          <w:rFonts w:asciiTheme="minorHAnsi" w:hAnsiTheme="minorHAnsi"/>
        </w:rPr>
        <w: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3"/>
        </w:rPr>
        <w:t xml:space="preserve"> </w:t>
      </w:r>
      <w:r w:rsidRPr="005E5931">
        <w:rPr>
          <w:rFonts w:asciiTheme="minorHAnsi" w:hAnsiTheme="minorHAnsi"/>
          <w:spacing w:val="1"/>
        </w:rPr>
        <w:t>l</w:t>
      </w:r>
      <w:r w:rsidRPr="005E5931">
        <w:rPr>
          <w:rFonts w:asciiTheme="minorHAnsi" w:hAnsiTheme="minorHAnsi"/>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1"/>
        </w:rPr>
        <w:t xml:space="preserve"> ti</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1"/>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
        </w:rPr>
        <w:t xml:space="preserve"> </w:t>
      </w:r>
      <w:r w:rsidRPr="005E5931">
        <w:rPr>
          <w:rFonts w:asciiTheme="minorHAnsi" w:hAnsiTheme="minorHAnsi"/>
        </w:rPr>
        <w:t>c</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2"/>
        </w:rPr>
        <w:t>f</w:t>
      </w:r>
      <w:r w:rsidRPr="005E5931">
        <w:rPr>
          <w:rFonts w:asciiTheme="minorHAnsi" w:hAnsiTheme="minorHAnsi"/>
          <w:spacing w:val="1"/>
        </w:rPr>
        <w:t>i</w:t>
      </w:r>
      <w:r w:rsidRPr="005E5931">
        <w:rPr>
          <w:rFonts w:asciiTheme="minorHAnsi" w:hAnsiTheme="minorHAnsi"/>
        </w:rPr>
        <w:t>e</w:t>
      </w:r>
      <w:r w:rsidRPr="005E5931">
        <w:rPr>
          <w:rFonts w:asciiTheme="minorHAnsi" w:hAnsiTheme="minorHAnsi"/>
          <w:spacing w:val="-2"/>
        </w:rPr>
        <w:t>s</w:t>
      </w:r>
      <w:r w:rsidRPr="005E5931">
        <w:rPr>
          <w:rFonts w:asciiTheme="minorHAnsi" w:hAnsiTheme="minorHAnsi"/>
        </w:rPr>
        <w:t>,</w:t>
      </w:r>
      <w:r w:rsidRPr="005E5931">
        <w:rPr>
          <w:rFonts w:asciiTheme="minorHAnsi" w:hAnsiTheme="minorHAnsi"/>
          <w:spacing w:val="2"/>
        </w:rPr>
        <w:t xml:space="preserve"> </w:t>
      </w:r>
      <w:r w:rsidRPr="005E5931">
        <w:rPr>
          <w:rFonts w:asciiTheme="minorHAnsi" w:hAnsiTheme="minorHAnsi"/>
        </w:rPr>
        <w:t>by sub</w:t>
      </w:r>
      <w:r w:rsidRPr="005E5931">
        <w:rPr>
          <w:rFonts w:asciiTheme="minorHAnsi" w:hAnsiTheme="minorHAnsi"/>
          <w:spacing w:val="-4"/>
        </w:rPr>
        <w:t>m</w:t>
      </w:r>
      <w:r w:rsidRPr="005E5931">
        <w:rPr>
          <w:rFonts w:asciiTheme="minorHAnsi" w:hAnsiTheme="minorHAnsi"/>
          <w:spacing w:val="1"/>
        </w:rPr>
        <w:t>i</w:t>
      </w:r>
      <w:r w:rsidRPr="005E5931">
        <w:rPr>
          <w:rFonts w:asciiTheme="minorHAnsi" w:hAnsiTheme="minorHAnsi"/>
        </w:rPr>
        <w:t>ss</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2"/>
        </w:rPr>
        <w:t xml:space="preserve"> </w:t>
      </w:r>
      <w:r w:rsidRPr="005E5931">
        <w:rPr>
          <w:rFonts w:asciiTheme="minorHAnsi" w:hAnsiTheme="minorHAnsi"/>
        </w:rPr>
        <w:t>of</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3"/>
        </w:rPr>
        <w:t xml:space="preserve"> </w:t>
      </w:r>
      <w:r w:rsidRPr="005E5931">
        <w:rPr>
          <w:rFonts w:asciiTheme="minorHAnsi" w:hAnsiTheme="minorHAnsi"/>
        </w:rPr>
        <w:t>p</w:t>
      </w:r>
      <w:r w:rsidRPr="005E5931">
        <w:rPr>
          <w:rFonts w:asciiTheme="minorHAnsi" w:hAnsiTheme="minorHAnsi"/>
          <w:spacing w:val="-2"/>
        </w:rPr>
        <w:t>r</w:t>
      </w:r>
      <w:r w:rsidRPr="005E5931">
        <w:rPr>
          <w:rFonts w:asciiTheme="minorHAnsi" w:hAnsiTheme="minorHAnsi"/>
        </w:rPr>
        <w:t>opo</w:t>
      </w:r>
      <w:r w:rsidRPr="005E5931">
        <w:rPr>
          <w:rFonts w:asciiTheme="minorHAnsi" w:hAnsiTheme="minorHAnsi"/>
          <w:spacing w:val="-2"/>
        </w:rPr>
        <w:t>s</w:t>
      </w:r>
      <w:r w:rsidRPr="005E5931">
        <w:rPr>
          <w:rFonts w:asciiTheme="minorHAnsi" w:hAnsiTheme="minorHAnsi"/>
        </w:rPr>
        <w:t>a</w:t>
      </w:r>
      <w:r w:rsidRPr="005E5931">
        <w:rPr>
          <w:rFonts w:asciiTheme="minorHAnsi" w:hAnsiTheme="minorHAnsi"/>
          <w:spacing w:val="1"/>
        </w:rPr>
        <w:t>l</w:t>
      </w:r>
      <w:r w:rsidRPr="005E5931">
        <w:rPr>
          <w:rFonts w:asciiTheme="minorHAnsi" w:hAnsiTheme="minorHAnsi"/>
        </w:rPr>
        <w:t>,</w:t>
      </w:r>
      <w:r w:rsidRPr="005E5931">
        <w:rPr>
          <w:rFonts w:asciiTheme="minorHAnsi" w:hAnsiTheme="minorHAnsi"/>
          <w:spacing w:val="2"/>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at</w:t>
      </w:r>
      <w:r w:rsidRPr="005E5931">
        <w:rPr>
          <w:rFonts w:asciiTheme="minorHAnsi" w:hAnsiTheme="minorHAnsi"/>
          <w:spacing w:val="3"/>
        </w:rPr>
        <w:t xml:space="preserve"> </w:t>
      </w:r>
      <w:r w:rsidRPr="005E5931">
        <w:rPr>
          <w:rFonts w:asciiTheme="minorHAnsi" w:hAnsiTheme="minorHAnsi"/>
        </w:rPr>
        <w:t>ne</w:t>
      </w:r>
      <w:r w:rsidRPr="005E5931">
        <w:rPr>
          <w:rFonts w:asciiTheme="minorHAnsi" w:hAnsiTheme="minorHAnsi"/>
          <w:spacing w:val="-2"/>
        </w:rPr>
        <w:t>i</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3"/>
        </w:rPr>
        <w:t xml:space="preserve"> </w:t>
      </w:r>
      <w:r w:rsidRPr="005E5931">
        <w:rPr>
          <w:rFonts w:asciiTheme="minorHAnsi" w:hAnsiTheme="minorHAnsi"/>
          <w:spacing w:val="-2"/>
        </w:rPr>
        <w:t>i</w:t>
      </w:r>
      <w:r w:rsidRPr="005E5931">
        <w:rPr>
          <w:rFonts w:asciiTheme="minorHAnsi" w:hAnsiTheme="minorHAnsi"/>
        </w:rPr>
        <w:t>t</w:t>
      </w:r>
      <w:r w:rsidRPr="005E5931">
        <w:rPr>
          <w:rFonts w:asciiTheme="minorHAnsi" w:hAnsiTheme="minorHAnsi"/>
          <w:spacing w:val="3"/>
        </w:rPr>
        <w:t xml:space="preserve"> </w:t>
      </w:r>
      <w:r w:rsidRPr="005E5931">
        <w:rPr>
          <w:rFonts w:asciiTheme="minorHAnsi" w:hAnsiTheme="minorHAnsi"/>
        </w:rPr>
        <w:t>nor</w:t>
      </w:r>
      <w:r w:rsidRPr="005E5931">
        <w:rPr>
          <w:rFonts w:asciiTheme="minorHAnsi" w:hAnsiTheme="minorHAnsi"/>
          <w:spacing w:val="3"/>
        </w:rPr>
        <w:t xml:space="preserve"> </w:t>
      </w:r>
      <w:r w:rsidRPr="005E5931">
        <w:rPr>
          <w:rFonts w:asciiTheme="minorHAnsi" w:hAnsiTheme="minorHAnsi"/>
          <w:spacing w:val="-2"/>
        </w:rPr>
        <w:t>i</w:t>
      </w:r>
      <w:r w:rsidRPr="005E5931">
        <w:rPr>
          <w:rFonts w:asciiTheme="minorHAnsi" w:hAnsiTheme="minorHAnsi"/>
          <w:spacing w:val="1"/>
        </w:rPr>
        <w:t>t</w:t>
      </w:r>
      <w:r w:rsidRPr="005E5931">
        <w:rPr>
          <w:rFonts w:asciiTheme="minorHAnsi" w:hAnsiTheme="minorHAnsi"/>
        </w:rPr>
        <w:t>s pr</w:t>
      </w:r>
      <w:r w:rsidRPr="005E5931">
        <w:rPr>
          <w:rFonts w:asciiTheme="minorHAnsi" w:hAnsiTheme="minorHAnsi"/>
          <w:spacing w:val="1"/>
        </w:rPr>
        <w:t>i</w:t>
      </w:r>
      <w:r w:rsidRPr="005E5931">
        <w:rPr>
          <w:rFonts w:asciiTheme="minorHAnsi" w:hAnsiTheme="minorHAnsi"/>
          <w:spacing w:val="-3"/>
        </w:rPr>
        <w:t>n</w:t>
      </w:r>
      <w:r w:rsidRPr="005E5931">
        <w:rPr>
          <w:rFonts w:asciiTheme="minorHAnsi" w:hAnsiTheme="minorHAnsi"/>
        </w:rPr>
        <w:t>c</w:t>
      </w:r>
      <w:r w:rsidRPr="005E5931">
        <w:rPr>
          <w:rFonts w:asciiTheme="minorHAnsi" w:hAnsiTheme="minorHAnsi"/>
          <w:spacing w:val="1"/>
        </w:rPr>
        <w:t>i</w:t>
      </w:r>
      <w:r w:rsidRPr="005E5931">
        <w:rPr>
          <w:rFonts w:asciiTheme="minorHAnsi" w:hAnsiTheme="minorHAnsi"/>
          <w:spacing w:val="-3"/>
        </w:rPr>
        <w:t>p</w:t>
      </w:r>
      <w:r w:rsidRPr="005E5931">
        <w:rPr>
          <w:rFonts w:asciiTheme="minorHAnsi" w:hAnsiTheme="minorHAnsi"/>
        </w:rPr>
        <w:t>a</w:t>
      </w:r>
      <w:r w:rsidRPr="005E5931">
        <w:rPr>
          <w:rFonts w:asciiTheme="minorHAnsi" w:hAnsiTheme="minorHAnsi"/>
          <w:spacing w:val="1"/>
        </w:rPr>
        <w:t>l</w:t>
      </w:r>
      <w:r w:rsidRPr="005E5931">
        <w:rPr>
          <w:rFonts w:asciiTheme="minorHAnsi" w:hAnsiTheme="minorHAnsi"/>
        </w:rPr>
        <w:t>s</w:t>
      </w:r>
      <w:r w:rsidRPr="005E5931">
        <w:rPr>
          <w:rFonts w:asciiTheme="minorHAnsi" w:hAnsiTheme="minorHAnsi"/>
          <w:spacing w:val="22"/>
        </w:rPr>
        <w:t xml:space="preserve"> </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22"/>
        </w:rPr>
        <w:t xml:space="preserve"> </w:t>
      </w:r>
      <w:r w:rsidRPr="005E5931">
        <w:rPr>
          <w:rFonts w:asciiTheme="minorHAnsi" w:hAnsiTheme="minorHAnsi"/>
        </w:rPr>
        <w:t>pr</w:t>
      </w:r>
      <w:r w:rsidRPr="005E5931">
        <w:rPr>
          <w:rFonts w:asciiTheme="minorHAnsi" w:hAnsiTheme="minorHAnsi"/>
          <w:spacing w:val="-3"/>
        </w:rPr>
        <w:t>e</w:t>
      </w:r>
      <w:r w:rsidRPr="005E5931">
        <w:rPr>
          <w:rFonts w:asciiTheme="minorHAnsi" w:hAnsiTheme="minorHAnsi"/>
        </w:rPr>
        <w:t>se</w:t>
      </w:r>
      <w:r w:rsidRPr="005E5931">
        <w:rPr>
          <w:rFonts w:asciiTheme="minorHAnsi" w:hAnsiTheme="minorHAnsi"/>
          <w:spacing w:val="-3"/>
        </w:rPr>
        <w:t>n</w:t>
      </w:r>
      <w:r w:rsidRPr="005E5931">
        <w:rPr>
          <w:rFonts w:asciiTheme="minorHAnsi" w:hAnsiTheme="minorHAnsi"/>
          <w:spacing w:val="1"/>
        </w:rPr>
        <w:t>tl</w:t>
      </w:r>
      <w:r w:rsidRPr="005E5931">
        <w:rPr>
          <w:rFonts w:asciiTheme="minorHAnsi" w:hAnsiTheme="minorHAnsi"/>
        </w:rPr>
        <w:t>y</w:t>
      </w:r>
      <w:r w:rsidRPr="005E5931">
        <w:rPr>
          <w:rFonts w:asciiTheme="minorHAnsi" w:hAnsiTheme="minorHAnsi"/>
          <w:spacing w:val="22"/>
        </w:rPr>
        <w:t xml:space="preserve"> </w:t>
      </w:r>
      <w:r w:rsidRPr="005E5931">
        <w:rPr>
          <w:rFonts w:asciiTheme="minorHAnsi" w:hAnsiTheme="minorHAnsi"/>
        </w:rPr>
        <w:t>d</w:t>
      </w:r>
      <w:r w:rsidRPr="005E5931">
        <w:rPr>
          <w:rFonts w:asciiTheme="minorHAnsi" w:hAnsiTheme="minorHAnsi"/>
          <w:spacing w:val="-3"/>
        </w:rPr>
        <w:t>e</w:t>
      </w:r>
      <w:r w:rsidRPr="005E5931">
        <w:rPr>
          <w:rFonts w:asciiTheme="minorHAnsi" w:hAnsiTheme="minorHAnsi"/>
        </w:rPr>
        <w:t>bar</w:t>
      </w:r>
      <w:r w:rsidRPr="005E5931">
        <w:rPr>
          <w:rFonts w:asciiTheme="minorHAnsi" w:hAnsiTheme="minorHAnsi"/>
          <w:spacing w:val="-2"/>
        </w:rPr>
        <w:t>r</w:t>
      </w:r>
      <w:r w:rsidRPr="005E5931">
        <w:rPr>
          <w:rFonts w:asciiTheme="minorHAnsi" w:hAnsiTheme="minorHAnsi"/>
        </w:rPr>
        <w:t>ed,</w:t>
      </w:r>
      <w:r w:rsidRPr="005E5931">
        <w:rPr>
          <w:rFonts w:asciiTheme="minorHAnsi" w:hAnsiTheme="minorHAnsi"/>
          <w:spacing w:val="24"/>
        </w:rPr>
        <w:t xml:space="preserve"> </w:t>
      </w:r>
      <w:r w:rsidRPr="005E5931">
        <w:rPr>
          <w:rFonts w:asciiTheme="minorHAnsi" w:hAnsiTheme="minorHAnsi"/>
          <w:spacing w:val="-2"/>
        </w:rPr>
        <w:t>s</w:t>
      </w:r>
      <w:r w:rsidRPr="005E5931">
        <w:rPr>
          <w:rFonts w:asciiTheme="minorHAnsi" w:hAnsiTheme="minorHAnsi"/>
        </w:rPr>
        <w:t>uspe</w:t>
      </w:r>
      <w:r w:rsidRPr="005E5931">
        <w:rPr>
          <w:rFonts w:asciiTheme="minorHAnsi" w:hAnsiTheme="minorHAnsi"/>
          <w:spacing w:val="-3"/>
        </w:rPr>
        <w:t>n</w:t>
      </w:r>
      <w:r w:rsidRPr="005E5931">
        <w:rPr>
          <w:rFonts w:asciiTheme="minorHAnsi" w:hAnsiTheme="minorHAnsi"/>
        </w:rPr>
        <w:t>ded,</w:t>
      </w:r>
      <w:r w:rsidRPr="005E5931">
        <w:rPr>
          <w:rFonts w:asciiTheme="minorHAnsi" w:hAnsiTheme="minorHAnsi"/>
          <w:spacing w:val="24"/>
        </w:rPr>
        <w:t xml:space="preserve"> </w:t>
      </w:r>
      <w:r w:rsidRPr="005E5931">
        <w:rPr>
          <w:rFonts w:asciiTheme="minorHAnsi" w:hAnsiTheme="minorHAnsi"/>
          <w:spacing w:val="-3"/>
        </w:rPr>
        <w:t>p</w:t>
      </w:r>
      <w:r w:rsidRPr="005E5931">
        <w:rPr>
          <w:rFonts w:asciiTheme="minorHAnsi" w:hAnsiTheme="minorHAnsi"/>
        </w:rPr>
        <w:t>rop</w:t>
      </w:r>
      <w:r w:rsidRPr="005E5931">
        <w:rPr>
          <w:rFonts w:asciiTheme="minorHAnsi" w:hAnsiTheme="minorHAnsi"/>
          <w:spacing w:val="-3"/>
        </w:rPr>
        <w:t>o</w:t>
      </w:r>
      <w:r w:rsidRPr="005E5931">
        <w:rPr>
          <w:rFonts w:asciiTheme="minorHAnsi" w:hAnsiTheme="minorHAnsi"/>
          <w:spacing w:val="-2"/>
        </w:rPr>
        <w:t>s</w:t>
      </w:r>
      <w:r w:rsidRPr="005E5931">
        <w:rPr>
          <w:rFonts w:asciiTheme="minorHAnsi" w:hAnsiTheme="minorHAnsi"/>
        </w:rPr>
        <w:t>ed</w:t>
      </w:r>
      <w:r w:rsidRPr="005E5931">
        <w:rPr>
          <w:rFonts w:asciiTheme="minorHAnsi" w:hAnsiTheme="minorHAnsi"/>
          <w:spacing w:val="24"/>
        </w:rPr>
        <w:t xml:space="preserve"> </w:t>
      </w:r>
      <w:r w:rsidRPr="005E5931">
        <w:rPr>
          <w:rFonts w:asciiTheme="minorHAnsi" w:hAnsiTheme="minorHAnsi"/>
        </w:rPr>
        <w:t>f</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25"/>
        </w:rPr>
        <w:t xml:space="preserve"> </w:t>
      </w:r>
      <w:r w:rsidRPr="005E5931">
        <w:rPr>
          <w:rFonts w:asciiTheme="minorHAnsi" w:hAnsiTheme="minorHAnsi"/>
        </w:rPr>
        <w:t>de</w:t>
      </w:r>
      <w:r w:rsidRPr="005E5931">
        <w:rPr>
          <w:rFonts w:asciiTheme="minorHAnsi" w:hAnsiTheme="minorHAnsi"/>
          <w:spacing w:val="-3"/>
        </w:rPr>
        <w:t>b</w:t>
      </w:r>
      <w:r w:rsidRPr="005E5931">
        <w:rPr>
          <w:rFonts w:asciiTheme="minorHAnsi" w:hAnsiTheme="minorHAnsi"/>
        </w:rPr>
        <w:t>ar</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w:t>
      </w:r>
      <w:r w:rsidRPr="005E5931">
        <w:rPr>
          <w:rFonts w:asciiTheme="minorHAnsi" w:hAnsiTheme="minorHAnsi"/>
          <w:spacing w:val="24"/>
        </w:rPr>
        <w:t xml:space="preserve"> </w:t>
      </w:r>
      <w:r w:rsidRPr="005E5931">
        <w:rPr>
          <w:rFonts w:asciiTheme="minorHAnsi" w:hAnsiTheme="minorHAnsi"/>
        </w:rPr>
        <w:t>d</w:t>
      </w:r>
      <w:r w:rsidRPr="005E5931">
        <w:rPr>
          <w:rFonts w:asciiTheme="minorHAnsi" w:hAnsiTheme="minorHAnsi"/>
          <w:spacing w:val="-3"/>
        </w:rPr>
        <w:t>e</w:t>
      </w:r>
      <w:r w:rsidRPr="005E5931">
        <w:rPr>
          <w:rFonts w:asciiTheme="minorHAnsi" w:hAnsiTheme="minorHAnsi"/>
        </w:rPr>
        <w:t>c</w:t>
      </w:r>
      <w:r w:rsidRPr="005E5931">
        <w:rPr>
          <w:rFonts w:asciiTheme="minorHAnsi" w:hAnsiTheme="minorHAnsi"/>
          <w:spacing w:val="-2"/>
        </w:rPr>
        <w:t>l</w:t>
      </w:r>
      <w:r w:rsidRPr="005E5931">
        <w:rPr>
          <w:rFonts w:asciiTheme="minorHAnsi" w:hAnsiTheme="minorHAnsi"/>
        </w:rPr>
        <w:t>a</w:t>
      </w:r>
      <w:r w:rsidRPr="005E5931">
        <w:rPr>
          <w:rFonts w:asciiTheme="minorHAnsi" w:hAnsiTheme="minorHAnsi"/>
          <w:spacing w:val="-2"/>
        </w:rPr>
        <w:t>r</w:t>
      </w:r>
      <w:r w:rsidRPr="005E5931">
        <w:rPr>
          <w:rFonts w:asciiTheme="minorHAnsi" w:hAnsiTheme="minorHAnsi"/>
        </w:rPr>
        <w:t>ed</w:t>
      </w:r>
      <w:r w:rsidRPr="005E5931">
        <w:rPr>
          <w:rFonts w:asciiTheme="minorHAnsi" w:hAnsiTheme="minorHAnsi"/>
          <w:spacing w:val="24"/>
        </w:rPr>
        <w:t xml:space="preserve"> </w:t>
      </w:r>
      <w:r w:rsidRPr="005E5931">
        <w:rPr>
          <w:rFonts w:asciiTheme="minorHAnsi" w:hAnsiTheme="minorHAnsi"/>
          <w:spacing w:val="1"/>
        </w:rPr>
        <w:t>i</w:t>
      </w:r>
      <w:r w:rsidRPr="005E5931">
        <w:rPr>
          <w:rFonts w:asciiTheme="minorHAnsi" w:hAnsiTheme="minorHAnsi"/>
          <w:spacing w:val="-3"/>
        </w:rPr>
        <w:t>n</w:t>
      </w:r>
      <w:r w:rsidRPr="005E5931">
        <w:rPr>
          <w:rFonts w:asciiTheme="minorHAnsi" w:hAnsiTheme="minorHAnsi"/>
        </w:rPr>
        <w:t>e</w:t>
      </w:r>
      <w:r w:rsidRPr="005E5931">
        <w:rPr>
          <w:rFonts w:asciiTheme="minorHAnsi" w:hAnsiTheme="minorHAnsi"/>
          <w:spacing w:val="-2"/>
        </w:rPr>
        <w:t>l</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spacing w:val="1"/>
        </w:rPr>
        <w:t>i</w:t>
      </w:r>
      <w:r w:rsidRPr="005E5931">
        <w:rPr>
          <w:rFonts w:asciiTheme="minorHAnsi" w:hAnsiTheme="minorHAnsi"/>
        </w:rPr>
        <w:t>b</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22"/>
        </w:rPr>
        <w:t xml:space="preserve"> </w:t>
      </w:r>
      <w:r w:rsidRPr="005E5931">
        <w:rPr>
          <w:rFonts w:asciiTheme="minorHAnsi" w:hAnsiTheme="minorHAnsi"/>
        </w:rPr>
        <w:t xml:space="preserve">or </w:t>
      </w:r>
      <w:r w:rsidRPr="005E5931">
        <w:rPr>
          <w:rFonts w:asciiTheme="minorHAnsi" w:hAnsiTheme="minorHAnsi"/>
          <w:spacing w:val="-3"/>
        </w:rPr>
        <w:t>v</w:t>
      </w:r>
      <w:r w:rsidRPr="005E5931">
        <w:rPr>
          <w:rFonts w:asciiTheme="minorHAnsi" w:hAnsiTheme="minorHAnsi"/>
        </w:rPr>
        <w:t>o</w:t>
      </w:r>
      <w:r w:rsidRPr="005E5931">
        <w:rPr>
          <w:rFonts w:asciiTheme="minorHAnsi" w:hAnsiTheme="minorHAnsi"/>
          <w:spacing w:val="1"/>
        </w:rPr>
        <w:t>l</w:t>
      </w:r>
      <w:r w:rsidRPr="005E5931">
        <w:rPr>
          <w:rFonts w:asciiTheme="minorHAnsi" w:hAnsiTheme="minorHAnsi"/>
        </w:rPr>
        <w:t>un</w:t>
      </w:r>
      <w:r w:rsidRPr="005E5931">
        <w:rPr>
          <w:rFonts w:asciiTheme="minorHAnsi" w:hAnsiTheme="minorHAnsi"/>
          <w:spacing w:val="1"/>
        </w:rPr>
        <w:t>t</w:t>
      </w:r>
      <w:r w:rsidRPr="005E5931">
        <w:rPr>
          <w:rFonts w:asciiTheme="minorHAnsi" w:hAnsiTheme="minorHAnsi"/>
        </w:rPr>
        <w:t>a</w:t>
      </w:r>
      <w:r w:rsidRPr="005E5931">
        <w:rPr>
          <w:rFonts w:asciiTheme="minorHAnsi" w:hAnsiTheme="minorHAnsi"/>
          <w:spacing w:val="-2"/>
        </w:rPr>
        <w:t>ri</w:t>
      </w:r>
      <w:r w:rsidRPr="005E5931">
        <w:rPr>
          <w:rFonts w:asciiTheme="minorHAnsi" w:hAnsiTheme="minorHAnsi"/>
          <w:spacing w:val="1"/>
        </w:rPr>
        <w:t>l</w:t>
      </w:r>
      <w:r w:rsidRPr="005E5931">
        <w:rPr>
          <w:rFonts w:asciiTheme="minorHAnsi" w:hAnsiTheme="minorHAnsi"/>
        </w:rPr>
        <w:t>y</w:t>
      </w:r>
      <w:r w:rsidRPr="005E5931">
        <w:rPr>
          <w:rFonts w:asciiTheme="minorHAnsi" w:hAnsiTheme="minorHAnsi"/>
          <w:spacing w:val="-3"/>
        </w:rPr>
        <w:t xml:space="preserve"> </w:t>
      </w:r>
      <w:r w:rsidRPr="005E5931">
        <w:rPr>
          <w:rFonts w:asciiTheme="minorHAnsi" w:hAnsiTheme="minorHAnsi"/>
        </w:rPr>
        <w:t>exc</w:t>
      </w:r>
      <w:r w:rsidRPr="005E5931">
        <w:rPr>
          <w:rFonts w:asciiTheme="minorHAnsi" w:hAnsiTheme="minorHAnsi"/>
          <w:spacing w:val="1"/>
        </w:rPr>
        <w:t>l</w:t>
      </w:r>
      <w:r w:rsidRPr="005E5931">
        <w:rPr>
          <w:rFonts w:asciiTheme="minorHAnsi" w:hAnsiTheme="minorHAnsi"/>
        </w:rPr>
        <w:t>u</w:t>
      </w:r>
      <w:r w:rsidRPr="005E5931">
        <w:rPr>
          <w:rFonts w:asciiTheme="minorHAnsi" w:hAnsiTheme="minorHAnsi"/>
          <w:spacing w:val="-3"/>
        </w:rPr>
        <w:t>d</w:t>
      </w:r>
      <w:r w:rsidRPr="005E5931">
        <w:rPr>
          <w:rFonts w:asciiTheme="minorHAnsi" w:hAnsiTheme="minorHAnsi"/>
        </w:rPr>
        <w:t xml:space="preserve">ed </w:t>
      </w:r>
      <w:r w:rsidRPr="005E5931">
        <w:rPr>
          <w:rFonts w:asciiTheme="minorHAnsi" w:hAnsiTheme="minorHAnsi"/>
          <w:spacing w:val="-2"/>
        </w:rPr>
        <w:t>f</w:t>
      </w:r>
      <w:r w:rsidRPr="005E5931">
        <w:rPr>
          <w:rFonts w:asciiTheme="minorHAnsi" w:hAnsiTheme="minorHAnsi"/>
        </w:rPr>
        <w:t>rom</w:t>
      </w:r>
      <w:r w:rsidRPr="005E5931">
        <w:rPr>
          <w:rFonts w:asciiTheme="minorHAnsi" w:hAnsiTheme="minorHAnsi"/>
          <w:spacing w:val="-4"/>
        </w:rPr>
        <w:t xml:space="preserve"> </w:t>
      </w:r>
      <w:r w:rsidRPr="005E5931">
        <w:rPr>
          <w:rFonts w:asciiTheme="minorHAnsi" w:hAnsiTheme="minorHAnsi"/>
        </w:rPr>
        <w:t>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spacing w:val="1"/>
        </w:rPr>
        <w:t>i</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 xml:space="preserve">on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s</w:t>
      </w:r>
      <w:r w:rsidRPr="005E5931">
        <w:rPr>
          <w:rFonts w:asciiTheme="minorHAnsi" w:hAnsiTheme="minorHAnsi"/>
          <w:spacing w:val="-2"/>
        </w:rPr>
        <w:t xml:space="preserve"> </w:t>
      </w:r>
      <w:r w:rsidRPr="005E5931">
        <w:rPr>
          <w:rFonts w:asciiTheme="minorHAnsi" w:hAnsiTheme="minorHAnsi"/>
          <w:spacing w:val="1"/>
        </w:rPr>
        <w:t>t</w:t>
      </w:r>
      <w:r w:rsidRPr="005E5931">
        <w:rPr>
          <w:rFonts w:asciiTheme="minorHAnsi" w:hAnsiTheme="minorHAnsi"/>
          <w:spacing w:val="-2"/>
        </w:rPr>
        <w:t>r</w:t>
      </w:r>
      <w:r w:rsidRPr="005E5931">
        <w:rPr>
          <w:rFonts w:asciiTheme="minorHAnsi" w:hAnsiTheme="minorHAnsi"/>
        </w:rPr>
        <w:t>ans</w:t>
      </w:r>
      <w:r w:rsidRPr="005E5931">
        <w:rPr>
          <w:rFonts w:asciiTheme="minorHAnsi" w:hAnsiTheme="minorHAnsi"/>
          <w:spacing w:val="-3"/>
        </w:rPr>
        <w:t>a</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 by</w:t>
      </w:r>
      <w:r w:rsidRPr="005E5931">
        <w:rPr>
          <w:rFonts w:asciiTheme="minorHAnsi" w:hAnsiTheme="minorHAnsi"/>
          <w:spacing w:val="-3"/>
        </w:rPr>
        <w:t xml:space="preserve"> </w:t>
      </w:r>
      <w:r w:rsidRPr="005E5931">
        <w:rPr>
          <w:rFonts w:asciiTheme="minorHAnsi" w:hAnsiTheme="minorHAnsi"/>
        </w:rPr>
        <w:t>any</w:t>
      </w:r>
      <w:r w:rsidRPr="005E5931">
        <w:rPr>
          <w:rFonts w:asciiTheme="minorHAnsi" w:hAnsiTheme="minorHAnsi"/>
          <w:spacing w:val="-3"/>
        </w:rPr>
        <w:t xml:space="preserve"> </w:t>
      </w:r>
      <w:r w:rsidRPr="005E5931">
        <w:rPr>
          <w:rFonts w:asciiTheme="minorHAnsi" w:hAnsiTheme="minorHAnsi"/>
          <w:spacing w:val="-1"/>
        </w:rPr>
        <w:t>F</w:t>
      </w:r>
      <w:r w:rsidRPr="005E5931">
        <w:rPr>
          <w:rFonts w:asciiTheme="minorHAnsi" w:hAnsiTheme="minorHAnsi"/>
        </w:rPr>
        <w:t>ede</w:t>
      </w:r>
      <w:r w:rsidRPr="005E5931">
        <w:rPr>
          <w:rFonts w:asciiTheme="minorHAnsi" w:hAnsiTheme="minorHAnsi"/>
          <w:spacing w:val="-2"/>
        </w:rPr>
        <w:t>r</w:t>
      </w:r>
      <w:r w:rsidRPr="005E5931">
        <w:rPr>
          <w:rFonts w:asciiTheme="minorHAnsi" w:hAnsiTheme="minorHAnsi"/>
        </w:rPr>
        <w:t>al</w:t>
      </w:r>
      <w:r w:rsidRPr="005E5931">
        <w:rPr>
          <w:rFonts w:asciiTheme="minorHAnsi" w:hAnsiTheme="minorHAnsi"/>
          <w:spacing w:val="1"/>
        </w:rPr>
        <w:t xml:space="preserve"> </w:t>
      </w:r>
      <w:r w:rsidRPr="005E5931">
        <w:rPr>
          <w:rFonts w:asciiTheme="minorHAnsi" w:hAnsiTheme="minorHAnsi"/>
          <w:spacing w:val="-3"/>
        </w:rPr>
        <w:t>d</w:t>
      </w:r>
      <w:r w:rsidRPr="005E5931">
        <w:rPr>
          <w:rFonts w:asciiTheme="minorHAnsi" w:hAnsiTheme="minorHAnsi"/>
        </w:rPr>
        <w:t>ep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1"/>
        </w:rPr>
        <w:t>t</w:t>
      </w:r>
      <w:r w:rsidRPr="005E5931">
        <w:rPr>
          <w:rFonts w:asciiTheme="minorHAnsi" w:hAnsiTheme="minorHAnsi"/>
          <w:spacing w:val="-4"/>
        </w:rPr>
        <w:t>m</w:t>
      </w:r>
      <w:r w:rsidRPr="005E5931">
        <w:rPr>
          <w:rFonts w:asciiTheme="minorHAnsi" w:hAnsiTheme="minorHAnsi"/>
        </w:rPr>
        <w:t>ent</w:t>
      </w:r>
      <w:r w:rsidRPr="005E5931">
        <w:rPr>
          <w:rFonts w:asciiTheme="minorHAnsi" w:hAnsiTheme="minorHAnsi"/>
          <w:spacing w:val="1"/>
        </w:rPr>
        <w:t xml:space="preserve"> </w:t>
      </w:r>
      <w:r w:rsidRPr="005E5931">
        <w:rPr>
          <w:rFonts w:asciiTheme="minorHAnsi" w:hAnsiTheme="minorHAnsi"/>
          <w:spacing w:val="-3"/>
        </w:rPr>
        <w:t>o</w:t>
      </w:r>
      <w:r w:rsidRPr="005E5931">
        <w:rPr>
          <w:rFonts w:asciiTheme="minorHAnsi" w:hAnsiTheme="minorHAnsi"/>
        </w:rPr>
        <w:t>r</w:t>
      </w:r>
      <w:r w:rsidRPr="005E5931">
        <w:rPr>
          <w:rFonts w:asciiTheme="minorHAnsi" w:hAnsiTheme="minorHAnsi"/>
          <w:spacing w:val="1"/>
        </w:rPr>
        <w:t xml:space="preserve"> </w:t>
      </w:r>
      <w:r w:rsidRPr="005E5931">
        <w:rPr>
          <w:rFonts w:asciiTheme="minorHAnsi" w:hAnsiTheme="minorHAnsi"/>
        </w:rPr>
        <w:t>a</w:t>
      </w:r>
      <w:r w:rsidRPr="005E5931">
        <w:rPr>
          <w:rFonts w:asciiTheme="minorHAnsi" w:hAnsiTheme="minorHAnsi"/>
          <w:spacing w:val="-3"/>
        </w:rPr>
        <w:t>g</w:t>
      </w:r>
      <w:r w:rsidRPr="005E5931">
        <w:rPr>
          <w:rFonts w:asciiTheme="minorHAnsi" w:hAnsiTheme="minorHAnsi"/>
        </w:rPr>
        <w:t>enc</w:t>
      </w:r>
      <w:r w:rsidRPr="005E5931">
        <w:rPr>
          <w:rFonts w:asciiTheme="minorHAnsi" w:hAnsiTheme="minorHAnsi"/>
          <w:spacing w:val="-3"/>
        </w:rPr>
        <w:t>y</w:t>
      </w:r>
      <w:r w:rsidRPr="005E5931">
        <w:rPr>
          <w:rFonts w:asciiTheme="minorHAnsi" w:hAnsiTheme="minorHAnsi"/>
        </w:rPr>
        <w:t>.</w:t>
      </w:r>
    </w:p>
    <w:p w14:paraId="3E3B0037" w14:textId="77777777" w:rsidR="000772E8" w:rsidRPr="005E5931" w:rsidRDefault="000772E8" w:rsidP="000772E8">
      <w:pPr>
        <w:kinsoku w:val="0"/>
        <w:overflowPunct w:val="0"/>
        <w:spacing w:before="11" w:line="240" w:lineRule="exact"/>
      </w:pPr>
    </w:p>
    <w:p w14:paraId="78840F46" w14:textId="77777777" w:rsidR="000772E8" w:rsidRPr="005E5931" w:rsidRDefault="000772E8" w:rsidP="000772E8">
      <w:pPr>
        <w:pStyle w:val="BodyText"/>
        <w:numPr>
          <w:ilvl w:val="0"/>
          <w:numId w:val="11"/>
        </w:numPr>
        <w:tabs>
          <w:tab w:val="left" w:pos="840"/>
        </w:tabs>
        <w:kinsoku w:val="0"/>
        <w:overflowPunct w:val="0"/>
        <w:spacing w:line="241" w:lineRule="auto"/>
        <w:ind w:right="117"/>
        <w:jc w:val="both"/>
        <w:rPr>
          <w:rFonts w:asciiTheme="minorHAnsi" w:hAnsiTheme="minorHAnsi"/>
        </w:rPr>
      </w:pPr>
      <w:r w:rsidRPr="005E5931">
        <w:rPr>
          <w:rFonts w:asciiTheme="minorHAnsi" w:hAnsiTheme="minorHAnsi"/>
        </w:rPr>
        <w:t>Whe</w:t>
      </w:r>
      <w:r w:rsidRPr="005E5931">
        <w:rPr>
          <w:rFonts w:asciiTheme="minorHAnsi" w:hAnsiTheme="minorHAnsi"/>
          <w:spacing w:val="-2"/>
        </w:rPr>
        <w:t>r</w:t>
      </w:r>
      <w:r w:rsidRPr="005E5931">
        <w:rPr>
          <w:rFonts w:asciiTheme="minorHAnsi" w:hAnsiTheme="minorHAnsi"/>
        </w:rPr>
        <w:t>e</w:t>
      </w:r>
      <w:r w:rsidRPr="005E5931">
        <w:rPr>
          <w:rFonts w:asciiTheme="minorHAnsi" w:hAnsiTheme="minorHAnsi"/>
          <w:spacing w:val="31"/>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rPr>
        <w:t>e</w:t>
      </w:r>
      <w:r w:rsidRPr="005E5931">
        <w:rPr>
          <w:rFonts w:asciiTheme="minorHAnsi" w:hAnsiTheme="minorHAnsi"/>
          <w:spacing w:val="31"/>
        </w:rPr>
        <w:t xml:space="preserve"> </w:t>
      </w:r>
      <w:r w:rsidRPr="005E5931">
        <w:rPr>
          <w:rFonts w:asciiTheme="minorHAnsi" w:hAnsiTheme="minorHAnsi"/>
          <w:spacing w:val="-3"/>
        </w:rPr>
        <w:t>p</w:t>
      </w:r>
      <w:r w:rsidRPr="005E5931">
        <w:rPr>
          <w:rFonts w:asciiTheme="minorHAnsi" w:hAnsiTheme="minorHAnsi"/>
        </w:rPr>
        <w:t>rosp</w:t>
      </w:r>
      <w:r w:rsidRPr="005E5931">
        <w:rPr>
          <w:rFonts w:asciiTheme="minorHAnsi" w:hAnsiTheme="minorHAnsi"/>
          <w:spacing w:val="-3"/>
        </w:rPr>
        <w:t>e</w:t>
      </w:r>
      <w:r w:rsidRPr="005E5931">
        <w:rPr>
          <w:rFonts w:asciiTheme="minorHAnsi" w:hAnsiTheme="minorHAnsi"/>
        </w:rPr>
        <w:t>c</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spacing w:val="-3"/>
        </w:rPr>
        <w:t>v</w:t>
      </w:r>
      <w:r w:rsidRPr="005E5931">
        <w:rPr>
          <w:rFonts w:asciiTheme="minorHAnsi" w:hAnsiTheme="minorHAnsi"/>
        </w:rPr>
        <w:t>e</w:t>
      </w:r>
      <w:r w:rsidRPr="005E5931">
        <w:rPr>
          <w:rFonts w:asciiTheme="minorHAnsi" w:hAnsiTheme="minorHAnsi"/>
          <w:spacing w:val="31"/>
        </w:rPr>
        <w:t xml:space="preserve"> </w:t>
      </w:r>
      <w:r w:rsidRPr="005E5931">
        <w:rPr>
          <w:rFonts w:asciiTheme="minorHAnsi" w:hAnsiTheme="minorHAnsi"/>
          <w:spacing w:val="1"/>
        </w:rPr>
        <w:t>l</w:t>
      </w:r>
      <w:r w:rsidRPr="005E5931">
        <w:rPr>
          <w:rFonts w:asciiTheme="minorHAnsi" w:hAnsiTheme="minorHAnsi"/>
          <w:spacing w:val="-3"/>
        </w:rPr>
        <w:t>o</w:t>
      </w:r>
      <w:r w:rsidRPr="005E5931">
        <w:rPr>
          <w:rFonts w:asciiTheme="minorHAnsi" w:hAnsiTheme="minorHAnsi"/>
          <w:spacing w:val="-1"/>
        </w:rPr>
        <w:t>w</w:t>
      </w:r>
      <w:r w:rsidRPr="005E5931">
        <w:rPr>
          <w:rFonts w:asciiTheme="minorHAnsi" w:hAnsiTheme="minorHAnsi"/>
        </w:rPr>
        <w:t>er</w:t>
      </w:r>
      <w:r w:rsidRPr="005E5931">
        <w:rPr>
          <w:rFonts w:asciiTheme="minorHAnsi" w:hAnsiTheme="minorHAnsi"/>
          <w:spacing w:val="32"/>
        </w:rPr>
        <w:t xml:space="preserve"> </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er</w:t>
      </w:r>
      <w:r w:rsidRPr="005E5931">
        <w:rPr>
          <w:rFonts w:asciiTheme="minorHAnsi" w:hAnsiTheme="minorHAnsi"/>
          <w:spacing w:val="29"/>
        </w:rPr>
        <w:t xml:space="preserve"> </w:t>
      </w:r>
      <w:r w:rsidRPr="005E5931">
        <w:rPr>
          <w:rFonts w:asciiTheme="minorHAnsi" w:hAnsiTheme="minorHAnsi"/>
        </w:rPr>
        <w:t>p</w:t>
      </w:r>
      <w:r w:rsidRPr="005E5931">
        <w:rPr>
          <w:rFonts w:asciiTheme="minorHAnsi" w:hAnsiTheme="minorHAnsi"/>
          <w:spacing w:val="-3"/>
        </w:rPr>
        <w:t>a</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c</w:t>
      </w:r>
      <w:r w:rsidRPr="005E5931">
        <w:rPr>
          <w:rFonts w:asciiTheme="minorHAnsi" w:hAnsiTheme="minorHAnsi"/>
          <w:spacing w:val="-2"/>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32"/>
        </w:rPr>
        <w:t xml:space="preserve"> </w:t>
      </w:r>
      <w:r w:rsidRPr="005E5931">
        <w:rPr>
          <w:rFonts w:asciiTheme="minorHAnsi" w:hAnsiTheme="minorHAnsi"/>
          <w:spacing w:val="-2"/>
        </w:rPr>
        <w:t>i</w:t>
      </w:r>
      <w:r w:rsidRPr="005E5931">
        <w:rPr>
          <w:rFonts w:asciiTheme="minorHAnsi" w:hAnsiTheme="minorHAnsi"/>
        </w:rPr>
        <w:t>s</w:t>
      </w:r>
      <w:r w:rsidRPr="005E5931">
        <w:rPr>
          <w:rFonts w:asciiTheme="minorHAnsi" w:hAnsiTheme="minorHAnsi"/>
          <w:spacing w:val="31"/>
        </w:rPr>
        <w:t xml:space="preserve"> </w:t>
      </w:r>
      <w:r w:rsidRPr="005E5931">
        <w:rPr>
          <w:rFonts w:asciiTheme="minorHAnsi" w:hAnsiTheme="minorHAnsi"/>
        </w:rPr>
        <w:t>un</w:t>
      </w:r>
      <w:r w:rsidRPr="005E5931">
        <w:rPr>
          <w:rFonts w:asciiTheme="minorHAnsi" w:hAnsiTheme="minorHAnsi"/>
          <w:spacing w:val="-3"/>
        </w:rPr>
        <w:t>a</w:t>
      </w:r>
      <w:r w:rsidRPr="005E5931">
        <w:rPr>
          <w:rFonts w:asciiTheme="minorHAnsi" w:hAnsiTheme="minorHAnsi"/>
        </w:rPr>
        <w:t>b</w:t>
      </w:r>
      <w:r w:rsidRPr="005E5931">
        <w:rPr>
          <w:rFonts w:asciiTheme="minorHAnsi" w:hAnsiTheme="minorHAnsi"/>
          <w:spacing w:val="1"/>
        </w:rPr>
        <w:t>l</w:t>
      </w:r>
      <w:r w:rsidRPr="005E5931">
        <w:rPr>
          <w:rFonts w:asciiTheme="minorHAnsi" w:hAnsiTheme="minorHAnsi"/>
        </w:rPr>
        <w:t>e</w:t>
      </w:r>
      <w:r w:rsidRPr="005E5931">
        <w:rPr>
          <w:rFonts w:asciiTheme="minorHAnsi" w:hAnsiTheme="minorHAnsi"/>
          <w:spacing w:val="29"/>
        </w:rPr>
        <w:t xml:space="preserve">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31"/>
        </w:rPr>
        <w:t xml:space="preserve"> </w:t>
      </w:r>
      <w:r w:rsidRPr="005E5931">
        <w:rPr>
          <w:rFonts w:asciiTheme="minorHAnsi" w:hAnsiTheme="minorHAnsi"/>
        </w:rPr>
        <w:t>c</w:t>
      </w:r>
      <w:r w:rsidRPr="005E5931">
        <w:rPr>
          <w:rFonts w:asciiTheme="minorHAnsi" w:hAnsiTheme="minorHAnsi"/>
          <w:spacing w:val="-3"/>
        </w:rPr>
        <w:t>e</w:t>
      </w:r>
      <w:r w:rsidRPr="005E5931">
        <w:rPr>
          <w:rFonts w:asciiTheme="minorHAnsi" w:hAnsiTheme="minorHAnsi"/>
        </w:rPr>
        <w:t>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fy</w:t>
      </w:r>
      <w:r w:rsidRPr="005E5931">
        <w:rPr>
          <w:rFonts w:asciiTheme="minorHAnsi" w:hAnsiTheme="minorHAnsi"/>
          <w:spacing w:val="28"/>
        </w:rPr>
        <w:t xml:space="preserve">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29"/>
        </w:rPr>
        <w:t xml:space="preserve"> </w:t>
      </w:r>
      <w:r w:rsidRPr="005E5931">
        <w:rPr>
          <w:rFonts w:asciiTheme="minorHAnsi" w:hAnsiTheme="minorHAnsi"/>
        </w:rPr>
        <w:t>any</w:t>
      </w:r>
      <w:r w:rsidRPr="005E5931">
        <w:rPr>
          <w:rFonts w:asciiTheme="minorHAnsi" w:hAnsiTheme="minorHAnsi"/>
          <w:spacing w:val="28"/>
        </w:rPr>
        <w:t xml:space="preserve"> </w:t>
      </w:r>
      <w:r w:rsidRPr="005E5931">
        <w:rPr>
          <w:rFonts w:asciiTheme="minorHAnsi" w:hAnsiTheme="minorHAnsi"/>
        </w:rPr>
        <w:t>of</w:t>
      </w:r>
      <w:r w:rsidRPr="005E5931">
        <w:rPr>
          <w:rFonts w:asciiTheme="minorHAnsi" w:hAnsiTheme="minorHAnsi"/>
          <w:spacing w:val="32"/>
        </w:rPr>
        <w:t xml:space="preserve"> </w:t>
      </w:r>
      <w:r w:rsidRPr="005E5931">
        <w:rPr>
          <w:rFonts w:asciiTheme="minorHAnsi" w:hAnsiTheme="minorHAnsi"/>
          <w:spacing w:val="-2"/>
        </w:rPr>
        <w:t>t</w:t>
      </w:r>
      <w:r w:rsidRPr="005E5931">
        <w:rPr>
          <w:rFonts w:asciiTheme="minorHAnsi" w:hAnsiTheme="minorHAnsi"/>
          <w:spacing w:val="-3"/>
        </w:rPr>
        <w:t>h</w:t>
      </w:r>
      <w:r w:rsidRPr="005E5931">
        <w:rPr>
          <w:rFonts w:asciiTheme="minorHAnsi" w:hAnsiTheme="minorHAnsi"/>
        </w:rPr>
        <w:t>e</w:t>
      </w:r>
      <w:r w:rsidRPr="005E5931">
        <w:rPr>
          <w:rFonts w:asciiTheme="minorHAnsi" w:hAnsiTheme="minorHAnsi"/>
          <w:spacing w:val="31"/>
        </w:rPr>
        <w:t xml:space="preserve"> </w:t>
      </w:r>
      <w:r w:rsidRPr="005E5931">
        <w:rPr>
          <w:rFonts w:asciiTheme="minorHAnsi" w:hAnsiTheme="minorHAnsi"/>
        </w:rPr>
        <w:t>s</w:t>
      </w:r>
      <w:r w:rsidRPr="005E5931">
        <w:rPr>
          <w:rFonts w:asciiTheme="minorHAnsi" w:hAnsiTheme="minorHAnsi"/>
          <w:spacing w:val="-2"/>
        </w:rPr>
        <w:t>t</w:t>
      </w:r>
      <w:r w:rsidRPr="005E5931">
        <w:rPr>
          <w:rFonts w:asciiTheme="minorHAnsi" w:hAnsiTheme="minorHAnsi"/>
        </w:rPr>
        <w:t>a</w:t>
      </w:r>
      <w:r w:rsidRPr="005E5931">
        <w:rPr>
          <w:rFonts w:asciiTheme="minorHAnsi" w:hAnsiTheme="minorHAnsi"/>
          <w:spacing w:val="1"/>
        </w:rPr>
        <w:t>t</w:t>
      </w:r>
      <w:r w:rsidRPr="005E5931">
        <w:rPr>
          <w:rFonts w:asciiTheme="minorHAnsi" w:hAnsiTheme="minorHAnsi"/>
        </w:rPr>
        <w:t>e</w:t>
      </w:r>
      <w:r w:rsidRPr="005E5931">
        <w:rPr>
          <w:rFonts w:asciiTheme="minorHAnsi" w:hAnsiTheme="minorHAnsi"/>
          <w:spacing w:val="-4"/>
        </w:rPr>
        <w:t>m</w:t>
      </w:r>
      <w:r w:rsidRPr="005E5931">
        <w:rPr>
          <w:rFonts w:asciiTheme="minorHAnsi" w:hAnsiTheme="minorHAnsi"/>
        </w:rPr>
        <w:t>en</w:t>
      </w:r>
      <w:r w:rsidRPr="005E5931">
        <w:rPr>
          <w:rFonts w:asciiTheme="minorHAnsi" w:hAnsiTheme="minorHAnsi"/>
          <w:spacing w:val="1"/>
        </w:rPr>
        <w:t>t</w:t>
      </w:r>
      <w:r w:rsidRPr="005E5931">
        <w:rPr>
          <w:rFonts w:asciiTheme="minorHAnsi" w:hAnsiTheme="minorHAnsi"/>
        </w:rPr>
        <w:t>s</w:t>
      </w:r>
      <w:r w:rsidRPr="005E5931">
        <w:rPr>
          <w:rFonts w:asciiTheme="minorHAnsi" w:hAnsiTheme="minorHAnsi"/>
          <w:spacing w:val="29"/>
        </w:rPr>
        <w:t xml:space="preserve"> </w:t>
      </w:r>
      <w:r w:rsidRPr="005E5931">
        <w:rPr>
          <w:rFonts w:asciiTheme="minorHAnsi" w:hAnsiTheme="minorHAnsi"/>
          <w:spacing w:val="1"/>
        </w:rPr>
        <w:t>i</w:t>
      </w:r>
      <w:r w:rsidRPr="005E5931">
        <w:rPr>
          <w:rFonts w:asciiTheme="minorHAnsi" w:hAnsiTheme="minorHAnsi"/>
        </w:rPr>
        <w:t>n</w:t>
      </w:r>
      <w:r w:rsidRPr="005E5931">
        <w:rPr>
          <w:rFonts w:asciiTheme="minorHAnsi" w:hAnsiTheme="minorHAnsi"/>
          <w:spacing w:val="29"/>
        </w:rPr>
        <w:t xml:space="preserve"> </w:t>
      </w:r>
      <w:r w:rsidRPr="005E5931">
        <w:rPr>
          <w:rFonts w:asciiTheme="minorHAnsi" w:hAnsiTheme="minorHAnsi"/>
          <w:spacing w:val="1"/>
        </w:rPr>
        <w:t>t</w:t>
      </w:r>
      <w:r w:rsidRPr="005E5931">
        <w:rPr>
          <w:rFonts w:asciiTheme="minorHAnsi" w:hAnsiTheme="minorHAnsi"/>
        </w:rPr>
        <w:t>h</w:t>
      </w:r>
      <w:r w:rsidRPr="005E5931">
        <w:rPr>
          <w:rFonts w:asciiTheme="minorHAnsi" w:hAnsiTheme="minorHAnsi"/>
          <w:spacing w:val="-2"/>
        </w:rPr>
        <w:t>i</w:t>
      </w:r>
      <w:r w:rsidRPr="005E5931">
        <w:rPr>
          <w:rFonts w:asciiTheme="minorHAnsi" w:hAnsiTheme="minorHAnsi"/>
        </w:rPr>
        <w:t>s ce</w:t>
      </w:r>
      <w:r w:rsidRPr="005E5931">
        <w:rPr>
          <w:rFonts w:asciiTheme="minorHAnsi" w:hAnsiTheme="minorHAnsi"/>
          <w:spacing w:val="-2"/>
        </w:rPr>
        <w:t>r</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rPr>
        <w:t>f</w:t>
      </w:r>
      <w:r w:rsidRPr="005E5931">
        <w:rPr>
          <w:rFonts w:asciiTheme="minorHAnsi" w:hAnsiTheme="minorHAnsi"/>
          <w:spacing w:val="1"/>
        </w:rPr>
        <w:t>i</w:t>
      </w:r>
      <w:r w:rsidRPr="005E5931">
        <w:rPr>
          <w:rFonts w:asciiTheme="minorHAnsi" w:hAnsiTheme="minorHAnsi"/>
          <w:spacing w:val="-3"/>
        </w:rPr>
        <w:t>c</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on,</w:t>
      </w:r>
      <w:r w:rsidRPr="005E5931">
        <w:rPr>
          <w:rFonts w:asciiTheme="minorHAnsi" w:hAnsiTheme="minorHAnsi"/>
          <w:spacing w:val="-3"/>
        </w:rPr>
        <w:t xml:space="preserve"> </w:t>
      </w:r>
      <w:r w:rsidRPr="005E5931">
        <w:rPr>
          <w:rFonts w:asciiTheme="minorHAnsi" w:hAnsiTheme="minorHAnsi"/>
        </w:rPr>
        <w:t>such</w:t>
      </w:r>
      <w:r w:rsidRPr="005E5931">
        <w:rPr>
          <w:rFonts w:asciiTheme="minorHAnsi" w:hAnsiTheme="minorHAnsi"/>
          <w:spacing w:val="-3"/>
        </w:rPr>
        <w:t xml:space="preserve"> </w:t>
      </w:r>
      <w:r w:rsidRPr="005E5931">
        <w:rPr>
          <w:rFonts w:asciiTheme="minorHAnsi" w:hAnsiTheme="minorHAnsi"/>
        </w:rPr>
        <w:t>pro</w:t>
      </w:r>
      <w:r w:rsidRPr="005E5931">
        <w:rPr>
          <w:rFonts w:asciiTheme="minorHAnsi" w:hAnsiTheme="minorHAnsi"/>
          <w:spacing w:val="-2"/>
        </w:rPr>
        <w:t>s</w:t>
      </w:r>
      <w:r w:rsidRPr="005E5931">
        <w:rPr>
          <w:rFonts w:asciiTheme="minorHAnsi" w:hAnsiTheme="minorHAnsi"/>
        </w:rPr>
        <w:t>pe</w:t>
      </w:r>
      <w:r w:rsidRPr="005E5931">
        <w:rPr>
          <w:rFonts w:asciiTheme="minorHAnsi" w:hAnsiTheme="minorHAnsi"/>
          <w:spacing w:val="-3"/>
        </w:rPr>
        <w:t>c</w:t>
      </w:r>
      <w:r w:rsidRPr="005E5931">
        <w:rPr>
          <w:rFonts w:asciiTheme="minorHAnsi" w:hAnsiTheme="minorHAnsi"/>
          <w:spacing w:val="1"/>
        </w:rPr>
        <w:t>t</w:t>
      </w:r>
      <w:r w:rsidRPr="005E5931">
        <w:rPr>
          <w:rFonts w:asciiTheme="minorHAnsi" w:hAnsiTheme="minorHAnsi"/>
          <w:spacing w:val="-2"/>
        </w:rPr>
        <w:t>i</w:t>
      </w:r>
      <w:r w:rsidRPr="005E5931">
        <w:rPr>
          <w:rFonts w:asciiTheme="minorHAnsi" w:hAnsiTheme="minorHAnsi"/>
          <w:spacing w:val="-3"/>
        </w:rPr>
        <w:t>v</w:t>
      </w:r>
      <w:r w:rsidRPr="005E5931">
        <w:rPr>
          <w:rFonts w:asciiTheme="minorHAnsi" w:hAnsiTheme="minorHAnsi"/>
        </w:rPr>
        <w:t>e par</w:t>
      </w:r>
      <w:r w:rsidRPr="005E5931">
        <w:rPr>
          <w:rFonts w:asciiTheme="minorHAnsi" w:hAnsiTheme="minorHAnsi"/>
          <w:spacing w:val="-2"/>
        </w:rPr>
        <w:t>t</w:t>
      </w:r>
      <w:r w:rsidRPr="005E5931">
        <w:rPr>
          <w:rFonts w:asciiTheme="minorHAnsi" w:hAnsiTheme="minorHAnsi"/>
          <w:spacing w:val="1"/>
        </w:rPr>
        <w:t>i</w:t>
      </w:r>
      <w:r w:rsidRPr="005E5931">
        <w:rPr>
          <w:rFonts w:asciiTheme="minorHAnsi" w:hAnsiTheme="minorHAnsi"/>
        </w:rPr>
        <w:t>c</w:t>
      </w:r>
      <w:r w:rsidRPr="005E5931">
        <w:rPr>
          <w:rFonts w:asciiTheme="minorHAnsi" w:hAnsiTheme="minorHAnsi"/>
          <w:spacing w:val="-2"/>
        </w:rPr>
        <w:t>i</w:t>
      </w:r>
      <w:r w:rsidRPr="005E5931">
        <w:rPr>
          <w:rFonts w:asciiTheme="minorHAnsi" w:hAnsiTheme="minorHAnsi"/>
        </w:rPr>
        <w:t>pa</w:t>
      </w:r>
      <w:r w:rsidRPr="005E5931">
        <w:rPr>
          <w:rFonts w:asciiTheme="minorHAnsi" w:hAnsiTheme="minorHAnsi"/>
          <w:spacing w:val="-3"/>
        </w:rPr>
        <w:t>n</w:t>
      </w:r>
      <w:r w:rsidRPr="005E5931">
        <w:rPr>
          <w:rFonts w:asciiTheme="minorHAnsi" w:hAnsiTheme="minorHAnsi"/>
        </w:rPr>
        <w:t>t</w:t>
      </w:r>
      <w:r w:rsidRPr="005E5931">
        <w:rPr>
          <w:rFonts w:asciiTheme="minorHAnsi" w:hAnsiTheme="minorHAnsi"/>
          <w:spacing w:val="1"/>
        </w:rPr>
        <w:t xml:space="preserve"> </w:t>
      </w:r>
      <w:r w:rsidRPr="005E5931">
        <w:rPr>
          <w:rFonts w:asciiTheme="minorHAnsi" w:hAnsiTheme="minorHAnsi"/>
        </w:rPr>
        <w:t>sh</w:t>
      </w:r>
      <w:r w:rsidRPr="005E5931">
        <w:rPr>
          <w:rFonts w:asciiTheme="minorHAnsi" w:hAnsiTheme="minorHAnsi"/>
          <w:spacing w:val="-3"/>
        </w:rPr>
        <w:t>a</w:t>
      </w:r>
      <w:r w:rsidRPr="005E5931">
        <w:rPr>
          <w:rFonts w:asciiTheme="minorHAnsi" w:hAnsiTheme="minorHAnsi"/>
          <w:spacing w:val="-2"/>
        </w:rPr>
        <w:t>l</w:t>
      </w:r>
      <w:r w:rsidRPr="005E5931">
        <w:rPr>
          <w:rFonts w:asciiTheme="minorHAnsi" w:hAnsiTheme="minorHAnsi"/>
        </w:rPr>
        <w:t>l</w:t>
      </w:r>
      <w:r w:rsidRPr="005E5931">
        <w:rPr>
          <w:rFonts w:asciiTheme="minorHAnsi" w:hAnsiTheme="minorHAnsi"/>
          <w:spacing w:val="1"/>
        </w:rPr>
        <w:t xml:space="preserve"> </w:t>
      </w:r>
      <w:r w:rsidRPr="005E5931">
        <w:rPr>
          <w:rFonts w:asciiTheme="minorHAnsi" w:hAnsiTheme="minorHAnsi"/>
        </w:rPr>
        <w:t>a</w:t>
      </w:r>
      <w:r w:rsidRPr="005E5931">
        <w:rPr>
          <w:rFonts w:asciiTheme="minorHAnsi" w:hAnsiTheme="minorHAnsi"/>
          <w:spacing w:val="-2"/>
        </w:rPr>
        <w:t>t</w:t>
      </w:r>
      <w:r w:rsidRPr="005E5931">
        <w:rPr>
          <w:rFonts w:asciiTheme="minorHAnsi" w:hAnsiTheme="minorHAnsi"/>
          <w:spacing w:val="1"/>
        </w:rPr>
        <w:t>t</w:t>
      </w:r>
      <w:r w:rsidRPr="005E5931">
        <w:rPr>
          <w:rFonts w:asciiTheme="minorHAnsi" w:hAnsiTheme="minorHAnsi"/>
          <w:spacing w:val="-3"/>
        </w:rPr>
        <w:t>a</w:t>
      </w:r>
      <w:r w:rsidRPr="005E5931">
        <w:rPr>
          <w:rFonts w:asciiTheme="minorHAnsi" w:hAnsiTheme="minorHAnsi"/>
        </w:rPr>
        <w:t xml:space="preserve">ch </w:t>
      </w:r>
      <w:r w:rsidRPr="005E5931">
        <w:rPr>
          <w:rFonts w:asciiTheme="minorHAnsi" w:hAnsiTheme="minorHAnsi"/>
          <w:spacing w:val="-3"/>
        </w:rPr>
        <w:t>a</w:t>
      </w:r>
      <w:r w:rsidRPr="005E5931">
        <w:rPr>
          <w:rFonts w:asciiTheme="minorHAnsi" w:hAnsiTheme="minorHAnsi"/>
        </w:rPr>
        <w:t>n exp</w:t>
      </w:r>
      <w:r w:rsidRPr="005E5931">
        <w:rPr>
          <w:rFonts w:asciiTheme="minorHAnsi" w:hAnsiTheme="minorHAnsi"/>
          <w:spacing w:val="-2"/>
        </w:rPr>
        <w:t>l</w:t>
      </w:r>
      <w:r w:rsidRPr="005E5931">
        <w:rPr>
          <w:rFonts w:asciiTheme="minorHAnsi" w:hAnsiTheme="minorHAnsi"/>
        </w:rPr>
        <w:t>an</w:t>
      </w:r>
      <w:r w:rsidRPr="005E5931">
        <w:rPr>
          <w:rFonts w:asciiTheme="minorHAnsi" w:hAnsiTheme="minorHAnsi"/>
          <w:spacing w:val="-3"/>
        </w:rPr>
        <w:t>a</w:t>
      </w:r>
      <w:r w:rsidRPr="005E5931">
        <w:rPr>
          <w:rFonts w:asciiTheme="minorHAnsi" w:hAnsiTheme="minorHAnsi"/>
          <w:spacing w:val="1"/>
        </w:rPr>
        <w:t>ti</w:t>
      </w:r>
      <w:r w:rsidRPr="005E5931">
        <w:rPr>
          <w:rFonts w:asciiTheme="minorHAnsi" w:hAnsiTheme="minorHAnsi"/>
          <w:spacing w:val="-3"/>
        </w:rPr>
        <w:t>o</w:t>
      </w:r>
      <w:r w:rsidRPr="005E5931">
        <w:rPr>
          <w:rFonts w:asciiTheme="minorHAnsi" w:hAnsiTheme="minorHAnsi"/>
        </w:rPr>
        <w:t xml:space="preserve">n </w:t>
      </w:r>
      <w:r w:rsidRPr="005E5931">
        <w:rPr>
          <w:rFonts w:asciiTheme="minorHAnsi" w:hAnsiTheme="minorHAnsi"/>
          <w:spacing w:val="1"/>
        </w:rPr>
        <w:t>t</w:t>
      </w:r>
      <w:r w:rsidRPr="005E5931">
        <w:rPr>
          <w:rFonts w:asciiTheme="minorHAnsi" w:hAnsiTheme="minorHAnsi"/>
        </w:rPr>
        <w:t>o</w:t>
      </w:r>
      <w:r w:rsidRPr="005E5931">
        <w:rPr>
          <w:rFonts w:asciiTheme="minorHAnsi" w:hAnsiTheme="minorHAnsi"/>
          <w:spacing w:val="-3"/>
        </w:rPr>
        <w:t xml:space="preserve"> </w:t>
      </w:r>
      <w:r w:rsidRPr="005E5931">
        <w:rPr>
          <w:rFonts w:asciiTheme="minorHAnsi" w:hAnsiTheme="minorHAnsi"/>
          <w:spacing w:val="1"/>
        </w:rPr>
        <w:t>t</w:t>
      </w:r>
      <w:r w:rsidRPr="005E5931">
        <w:rPr>
          <w:rFonts w:asciiTheme="minorHAnsi" w:hAnsiTheme="minorHAnsi"/>
          <w:spacing w:val="-3"/>
        </w:rPr>
        <w:t>h</w:t>
      </w:r>
      <w:r w:rsidRPr="005E5931">
        <w:rPr>
          <w:rFonts w:asciiTheme="minorHAnsi" w:hAnsiTheme="minorHAnsi"/>
          <w:spacing w:val="1"/>
        </w:rPr>
        <w:t>i</w:t>
      </w:r>
      <w:r w:rsidRPr="005E5931">
        <w:rPr>
          <w:rFonts w:asciiTheme="minorHAnsi" w:hAnsiTheme="minorHAnsi"/>
        </w:rPr>
        <w:t xml:space="preserve">s </w:t>
      </w:r>
      <w:r w:rsidRPr="005E5931">
        <w:rPr>
          <w:rFonts w:asciiTheme="minorHAnsi" w:hAnsiTheme="minorHAnsi"/>
          <w:spacing w:val="-3"/>
        </w:rPr>
        <w:t>p</w:t>
      </w:r>
      <w:r w:rsidRPr="005E5931">
        <w:rPr>
          <w:rFonts w:asciiTheme="minorHAnsi" w:hAnsiTheme="minorHAnsi"/>
        </w:rPr>
        <w:t>rop</w:t>
      </w:r>
      <w:r w:rsidRPr="005E5931">
        <w:rPr>
          <w:rFonts w:asciiTheme="minorHAnsi" w:hAnsiTheme="minorHAnsi"/>
          <w:spacing w:val="-3"/>
        </w:rPr>
        <w:t>o</w:t>
      </w:r>
      <w:r w:rsidRPr="005E5931">
        <w:rPr>
          <w:rFonts w:asciiTheme="minorHAnsi" w:hAnsiTheme="minorHAnsi"/>
          <w:spacing w:val="-2"/>
        </w:rPr>
        <w:t>s</w:t>
      </w:r>
      <w:r w:rsidRPr="005E5931">
        <w:rPr>
          <w:rFonts w:asciiTheme="minorHAnsi" w:hAnsiTheme="minorHAnsi"/>
        </w:rPr>
        <w:t>a</w:t>
      </w:r>
      <w:r w:rsidRPr="005E5931">
        <w:rPr>
          <w:rFonts w:asciiTheme="minorHAnsi" w:hAnsiTheme="minorHAnsi"/>
          <w:spacing w:val="1"/>
        </w:rPr>
        <w:t>l</w:t>
      </w:r>
      <w:r w:rsidRPr="005E5931">
        <w:rPr>
          <w:rFonts w:asciiTheme="minorHAnsi" w:hAnsiTheme="minorHAnsi"/>
        </w:rPr>
        <w:t>.</w:t>
      </w:r>
    </w:p>
    <w:p w14:paraId="7D4AF3B3" w14:textId="77777777" w:rsidR="000772E8" w:rsidRPr="005E5931" w:rsidRDefault="000772E8" w:rsidP="000772E8">
      <w:pPr>
        <w:kinsoku w:val="0"/>
        <w:overflowPunct w:val="0"/>
        <w:spacing w:before="4" w:line="100" w:lineRule="exact"/>
        <w:rPr>
          <w:sz w:val="10"/>
          <w:szCs w:val="10"/>
        </w:rPr>
      </w:pPr>
    </w:p>
    <w:p w14:paraId="3F742339" w14:textId="77777777" w:rsidR="000772E8" w:rsidRDefault="000772E8" w:rsidP="000772E8">
      <w:pPr>
        <w:kinsoku w:val="0"/>
        <w:overflowPunct w:val="0"/>
        <w:spacing w:line="200" w:lineRule="exact"/>
        <w:rPr>
          <w:sz w:val="20"/>
          <w:szCs w:val="20"/>
        </w:rPr>
      </w:pPr>
    </w:p>
    <w:p w14:paraId="65780BA9" w14:textId="77777777" w:rsidR="007971A0" w:rsidRPr="005E5931" w:rsidRDefault="007971A0" w:rsidP="000772E8">
      <w:pPr>
        <w:kinsoku w:val="0"/>
        <w:overflowPunct w:val="0"/>
        <w:spacing w:line="200" w:lineRule="exact"/>
        <w:rPr>
          <w:sz w:val="20"/>
          <w:szCs w:val="20"/>
        </w:rPr>
      </w:pPr>
    </w:p>
    <w:p w14:paraId="496436F3" w14:textId="77777777" w:rsidR="000772E8" w:rsidRPr="005E5931" w:rsidRDefault="00C20FEF" w:rsidP="000772E8">
      <w:pPr>
        <w:kinsoku w:val="0"/>
        <w:overflowPunct w:val="0"/>
        <w:spacing w:line="200" w:lineRule="exact"/>
        <w:rPr>
          <w:sz w:val="20"/>
          <w:szCs w:val="20"/>
        </w:rPr>
      </w:pPr>
      <w:r>
        <w:rPr>
          <w:noProof/>
          <w:sz w:val="20"/>
          <w:szCs w:val="20"/>
        </w:rPr>
        <mc:AlternateContent>
          <mc:Choice Requires="wps">
            <w:drawing>
              <wp:anchor distT="0" distB="0" distL="114300" distR="114300" simplePos="0" relativeHeight="251662336" behindDoc="0" locked="0" layoutInCell="1" allowOverlap="1" wp14:anchorId="323A570E" wp14:editId="032A743B">
                <wp:simplePos x="0" y="0"/>
                <wp:positionH relativeFrom="column">
                  <wp:posOffset>0</wp:posOffset>
                </wp:positionH>
                <wp:positionV relativeFrom="paragraph">
                  <wp:posOffset>193040</wp:posOffset>
                </wp:positionV>
                <wp:extent cx="60274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602742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1534310"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2pt" to="474.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" strokecolor="windowText" strokeweight=".5pt">
                <v:stroke joinstyle="miter"/>
              </v:line>
            </w:pict>
          </mc:Fallback>
        </mc:AlternateContent>
      </w:r>
    </w:p>
    <w:p w14:paraId="249CD8FA" w14:textId="77777777" w:rsidR="007971A0" w:rsidRDefault="000772E8" w:rsidP="000772E8">
      <w:pPr>
        <w:pStyle w:val="BodyText"/>
        <w:tabs>
          <w:tab w:val="left" w:pos="5879"/>
        </w:tabs>
        <w:kinsoku w:val="0"/>
        <w:overflowPunct w:val="0"/>
        <w:spacing w:line="251" w:lineRule="exact"/>
        <w:ind w:left="120"/>
        <w:rPr>
          <w:rFonts w:asciiTheme="minorHAnsi" w:hAnsiTheme="minorHAnsi"/>
        </w:rPr>
      </w:pPr>
      <w:r w:rsidRPr="005E5931">
        <w:rPr>
          <w:rFonts w:asciiTheme="minorHAnsi" w:hAnsiTheme="minorHAnsi"/>
          <w:spacing w:val="-1"/>
        </w:rPr>
        <w:t>B</w:t>
      </w:r>
      <w:r w:rsidRPr="005E5931">
        <w:rPr>
          <w:rFonts w:asciiTheme="minorHAnsi" w:hAnsiTheme="minorHAnsi"/>
          <w:spacing w:val="1"/>
        </w:rPr>
        <w:t>i</w:t>
      </w:r>
      <w:r w:rsidRPr="005E5931">
        <w:rPr>
          <w:rFonts w:asciiTheme="minorHAnsi" w:hAnsiTheme="minorHAnsi"/>
        </w:rPr>
        <w:t>dder</w:t>
      </w:r>
    </w:p>
    <w:p w14:paraId="303CBA59" w14:textId="77777777" w:rsidR="000772E8" w:rsidRPr="005E5931" w:rsidRDefault="000772E8" w:rsidP="000772E8">
      <w:pPr>
        <w:pStyle w:val="BodyText"/>
        <w:tabs>
          <w:tab w:val="left" w:pos="5879"/>
        </w:tabs>
        <w:kinsoku w:val="0"/>
        <w:overflowPunct w:val="0"/>
        <w:spacing w:line="251" w:lineRule="exact"/>
        <w:ind w:left="120"/>
        <w:rPr>
          <w:rFonts w:asciiTheme="minorHAnsi" w:hAnsiTheme="minorHAnsi"/>
        </w:rPr>
      </w:pPr>
      <w:r w:rsidRPr="005E5931">
        <w:rPr>
          <w:rFonts w:asciiTheme="minorHAnsi" w:hAnsiTheme="minorHAnsi"/>
        </w:rPr>
        <w:tab/>
      </w:r>
    </w:p>
    <w:p w14:paraId="24C5C5C5" w14:textId="77777777" w:rsidR="000772E8" w:rsidRPr="005E5931" w:rsidRDefault="00C20FEF" w:rsidP="000772E8">
      <w:pPr>
        <w:kinsoku w:val="0"/>
        <w:overflowPunct w:val="0"/>
        <w:spacing w:before="7" w:line="160" w:lineRule="exact"/>
        <w:rPr>
          <w:sz w:val="16"/>
          <w:szCs w:val="16"/>
        </w:rPr>
      </w:pPr>
      <w:r>
        <w:rPr>
          <w:noProof/>
          <w:sz w:val="20"/>
          <w:szCs w:val="20"/>
        </w:rPr>
        <mc:AlternateContent>
          <mc:Choice Requires="wps">
            <w:drawing>
              <wp:anchor distT="0" distB="0" distL="114300" distR="114300" simplePos="0" relativeHeight="251660288" behindDoc="0" locked="0" layoutInCell="1" allowOverlap="1" wp14:anchorId="0EB99B22" wp14:editId="01811477">
                <wp:simplePos x="0" y="0"/>
                <wp:positionH relativeFrom="column">
                  <wp:posOffset>-1905</wp:posOffset>
                </wp:positionH>
                <wp:positionV relativeFrom="paragraph">
                  <wp:posOffset>182245</wp:posOffset>
                </wp:positionV>
                <wp:extent cx="60274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6027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40CE67"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4.35pt" to="474.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" strokecolor="black [3213]" strokeweight=".5pt">
                <v:stroke joinstyle="miter"/>
              </v:line>
            </w:pict>
          </mc:Fallback>
        </mc:AlternateContent>
      </w:r>
    </w:p>
    <w:p w14:paraId="5240DD73" w14:textId="77777777" w:rsidR="000772E8" w:rsidRPr="005E5931" w:rsidRDefault="000772E8" w:rsidP="000772E8">
      <w:pPr>
        <w:pStyle w:val="BodyText"/>
        <w:kinsoku w:val="0"/>
        <w:overflowPunct w:val="0"/>
        <w:spacing w:before="11"/>
        <w:ind w:left="120"/>
        <w:rPr>
          <w:rFonts w:asciiTheme="minorHAnsi" w:hAnsiTheme="minorHAnsi"/>
        </w:rPr>
      </w:pPr>
      <w:r w:rsidRPr="005E5931">
        <w:rPr>
          <w:rFonts w:asciiTheme="minorHAnsi" w:hAnsiTheme="minorHAnsi"/>
          <w:spacing w:val="-1"/>
        </w:rPr>
        <w:t>N</w:t>
      </w:r>
      <w:r w:rsidRPr="005E5931">
        <w:rPr>
          <w:rFonts w:asciiTheme="minorHAnsi" w:hAnsiTheme="minorHAnsi"/>
        </w:rPr>
        <w:t>a</w:t>
      </w:r>
      <w:r w:rsidRPr="005E5931">
        <w:rPr>
          <w:rFonts w:asciiTheme="minorHAnsi" w:hAnsiTheme="minorHAnsi"/>
          <w:spacing w:val="-4"/>
        </w:rPr>
        <w:t>m</w:t>
      </w:r>
      <w:r w:rsidRPr="005E5931">
        <w:rPr>
          <w:rFonts w:asciiTheme="minorHAnsi" w:hAnsiTheme="minorHAnsi"/>
        </w:rPr>
        <w:t xml:space="preserve">e and </w:t>
      </w:r>
      <w:r w:rsidRPr="005E5931">
        <w:rPr>
          <w:rFonts w:asciiTheme="minorHAnsi" w:hAnsiTheme="minorHAnsi"/>
          <w:spacing w:val="1"/>
        </w:rPr>
        <w:t>T</w:t>
      </w:r>
      <w:r w:rsidRPr="005E5931">
        <w:rPr>
          <w:rFonts w:asciiTheme="minorHAnsi" w:hAnsiTheme="minorHAnsi"/>
          <w:spacing w:val="-2"/>
        </w:rPr>
        <w:t>it</w:t>
      </w:r>
      <w:r w:rsidRPr="005E5931">
        <w:rPr>
          <w:rFonts w:asciiTheme="minorHAnsi" w:hAnsiTheme="minorHAnsi"/>
          <w:spacing w:val="1"/>
        </w:rPr>
        <w:t>l</w:t>
      </w:r>
      <w:r w:rsidRPr="005E5931">
        <w:rPr>
          <w:rFonts w:asciiTheme="minorHAnsi" w:hAnsiTheme="minorHAnsi"/>
        </w:rPr>
        <w:t>e</w:t>
      </w:r>
    </w:p>
    <w:p w14:paraId="1D7C582D" w14:textId="77777777" w:rsidR="000772E8" w:rsidRDefault="000772E8" w:rsidP="000772E8">
      <w:pPr>
        <w:kinsoku w:val="0"/>
        <w:overflowPunct w:val="0"/>
        <w:spacing w:before="4" w:line="150" w:lineRule="exact"/>
        <w:rPr>
          <w:sz w:val="15"/>
          <w:szCs w:val="15"/>
        </w:rPr>
      </w:pPr>
    </w:p>
    <w:p w14:paraId="464F7031" w14:textId="77777777" w:rsidR="007971A0" w:rsidRPr="005E5931" w:rsidRDefault="00C20FEF" w:rsidP="000772E8">
      <w:pPr>
        <w:kinsoku w:val="0"/>
        <w:overflowPunct w:val="0"/>
        <w:spacing w:before="4" w:line="150" w:lineRule="exact"/>
        <w:rPr>
          <w:sz w:val="15"/>
          <w:szCs w:val="15"/>
        </w:rPr>
      </w:pPr>
      <w:r>
        <w:rPr>
          <w:noProof/>
          <w:sz w:val="20"/>
          <w:szCs w:val="20"/>
        </w:rPr>
        <mc:AlternateContent>
          <mc:Choice Requires="wps">
            <w:drawing>
              <wp:anchor distT="0" distB="0" distL="114300" distR="114300" simplePos="0" relativeHeight="251664384" behindDoc="0" locked="0" layoutInCell="1" allowOverlap="1" wp14:anchorId="4FFACAAF" wp14:editId="633E70EB">
                <wp:simplePos x="0" y="0"/>
                <wp:positionH relativeFrom="column">
                  <wp:posOffset>0</wp:posOffset>
                </wp:positionH>
                <wp:positionV relativeFrom="paragraph">
                  <wp:posOffset>172720</wp:posOffset>
                </wp:positionV>
                <wp:extent cx="60274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602742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509D3B1" id="Straight Connector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6pt" to="47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" strokecolor="windowText" strokeweight=".5pt">
                <v:stroke joinstyle="miter"/>
              </v:line>
            </w:pict>
          </mc:Fallback>
        </mc:AlternateContent>
      </w:r>
    </w:p>
    <w:p w14:paraId="708FEA54" w14:textId="77777777" w:rsidR="000772E8" w:rsidRDefault="000772E8" w:rsidP="000772E8">
      <w:pPr>
        <w:pStyle w:val="BodyText"/>
        <w:tabs>
          <w:tab w:val="left" w:pos="8040"/>
        </w:tabs>
        <w:kinsoku w:val="0"/>
        <w:overflowPunct w:val="0"/>
        <w:spacing w:before="23"/>
        <w:ind w:left="120"/>
        <w:rPr>
          <w:rFonts w:asciiTheme="minorHAnsi" w:hAnsiTheme="minorHAnsi"/>
        </w:rPr>
      </w:pPr>
      <w:r w:rsidRPr="005E5931">
        <w:rPr>
          <w:rFonts w:asciiTheme="minorHAnsi" w:hAnsiTheme="minorHAnsi"/>
          <w:spacing w:val="-1"/>
        </w:rPr>
        <w:t>S</w:t>
      </w:r>
      <w:r w:rsidRPr="005E5931">
        <w:rPr>
          <w:rFonts w:asciiTheme="minorHAnsi" w:hAnsiTheme="minorHAnsi"/>
          <w:spacing w:val="1"/>
        </w:rPr>
        <w:t>i</w:t>
      </w:r>
      <w:r w:rsidRPr="005E5931">
        <w:rPr>
          <w:rFonts w:asciiTheme="minorHAnsi" w:hAnsiTheme="minorHAnsi"/>
          <w:spacing w:val="-3"/>
        </w:rPr>
        <w:t>g</w:t>
      </w:r>
      <w:r w:rsidRPr="005E5931">
        <w:rPr>
          <w:rFonts w:asciiTheme="minorHAnsi" w:hAnsiTheme="minorHAnsi"/>
        </w:rPr>
        <w:t>na</w:t>
      </w:r>
      <w:r w:rsidRPr="005E5931">
        <w:rPr>
          <w:rFonts w:asciiTheme="minorHAnsi" w:hAnsiTheme="minorHAnsi"/>
          <w:spacing w:val="1"/>
        </w:rPr>
        <w:t>t</w:t>
      </w:r>
      <w:r w:rsidRPr="005E5931">
        <w:rPr>
          <w:rFonts w:asciiTheme="minorHAnsi" w:hAnsiTheme="minorHAnsi"/>
        </w:rPr>
        <w:t>u</w:t>
      </w:r>
      <w:r w:rsidRPr="005E5931">
        <w:rPr>
          <w:rFonts w:asciiTheme="minorHAnsi" w:hAnsiTheme="minorHAnsi"/>
          <w:spacing w:val="-2"/>
        </w:rPr>
        <w:t>r</w:t>
      </w:r>
      <w:r w:rsidRPr="005E5931">
        <w:rPr>
          <w:rFonts w:asciiTheme="minorHAnsi" w:hAnsiTheme="minorHAnsi"/>
        </w:rPr>
        <w:t>e</w:t>
      </w:r>
      <w:r w:rsidRPr="005E5931">
        <w:rPr>
          <w:rFonts w:asciiTheme="minorHAnsi" w:hAnsiTheme="minorHAnsi"/>
        </w:rPr>
        <w:tab/>
      </w:r>
      <w:r w:rsidRPr="005E5931">
        <w:rPr>
          <w:rFonts w:asciiTheme="minorHAnsi" w:hAnsiTheme="minorHAnsi"/>
          <w:spacing w:val="-2"/>
        </w:rPr>
        <w:t>D</w:t>
      </w:r>
      <w:r w:rsidRPr="005E5931">
        <w:rPr>
          <w:rFonts w:asciiTheme="minorHAnsi" w:hAnsiTheme="minorHAnsi"/>
        </w:rPr>
        <w:t>a</w:t>
      </w:r>
      <w:r w:rsidRPr="005E5931">
        <w:rPr>
          <w:rFonts w:asciiTheme="minorHAnsi" w:hAnsiTheme="minorHAnsi"/>
          <w:spacing w:val="1"/>
        </w:rPr>
        <w:t>t</w:t>
      </w:r>
      <w:r w:rsidRPr="005E5931">
        <w:rPr>
          <w:rFonts w:asciiTheme="minorHAnsi" w:hAnsiTheme="minorHAnsi"/>
        </w:rPr>
        <w:t>e</w:t>
      </w:r>
    </w:p>
    <w:p w14:paraId="5C1D933F" w14:textId="77777777" w:rsidR="00F51860" w:rsidRDefault="00F51860" w:rsidP="000772E8">
      <w:pPr>
        <w:pStyle w:val="BodyText"/>
        <w:tabs>
          <w:tab w:val="left" w:pos="8040"/>
        </w:tabs>
        <w:kinsoku w:val="0"/>
        <w:overflowPunct w:val="0"/>
        <w:spacing w:before="23"/>
        <w:ind w:left="120"/>
        <w:rPr>
          <w:rFonts w:asciiTheme="minorHAnsi" w:hAnsiTheme="minorHAnsi"/>
        </w:rPr>
      </w:pPr>
    </w:p>
    <w:p w14:paraId="75A6C61A" w14:textId="77777777" w:rsidR="00595D05" w:rsidRDefault="00595D05" w:rsidP="000772E8">
      <w:pPr>
        <w:pStyle w:val="BodyText"/>
        <w:tabs>
          <w:tab w:val="left" w:pos="8040"/>
        </w:tabs>
        <w:kinsoku w:val="0"/>
        <w:overflowPunct w:val="0"/>
        <w:spacing w:before="23"/>
        <w:ind w:left="120"/>
        <w:rPr>
          <w:rFonts w:asciiTheme="minorHAnsi" w:hAnsiTheme="minorHAnsi"/>
        </w:rPr>
      </w:pPr>
    </w:p>
    <w:p w14:paraId="1A0ADB11" w14:textId="77777777" w:rsidR="00595D05" w:rsidRDefault="00595D05" w:rsidP="000772E8">
      <w:pPr>
        <w:pStyle w:val="BodyText"/>
        <w:tabs>
          <w:tab w:val="left" w:pos="8040"/>
        </w:tabs>
        <w:kinsoku w:val="0"/>
        <w:overflowPunct w:val="0"/>
        <w:spacing w:before="23"/>
        <w:ind w:left="120"/>
        <w:rPr>
          <w:rFonts w:asciiTheme="minorHAnsi" w:hAnsiTheme="minorHAnsi"/>
        </w:rPr>
      </w:pPr>
    </w:p>
    <w:p w14:paraId="2D82EC53" w14:textId="77777777" w:rsidR="00F51860" w:rsidRDefault="00F51860" w:rsidP="00F51860">
      <w:pPr>
        <w:jc w:val="center"/>
        <w:rPr>
          <w:b/>
          <w:sz w:val="24"/>
          <w:u w:val="single"/>
        </w:rPr>
      </w:pPr>
      <w:r>
        <w:rPr>
          <w:b/>
          <w:sz w:val="24"/>
          <w:u w:val="single"/>
        </w:rPr>
        <w:t>LOBBYING CERTIFICATION</w:t>
      </w:r>
    </w:p>
    <w:p w14:paraId="12B0FB21" w14:textId="77777777" w:rsidR="00F51860" w:rsidRDefault="00F51860" w:rsidP="00F51860">
      <w:pPr>
        <w:jc w:val="center"/>
      </w:pPr>
      <w:r>
        <w:rPr>
          <w:b/>
          <w:u w:val="single"/>
        </w:rPr>
        <w:t>Certification for Contracts, Grants, Loans, and Cooperative Agreements</w:t>
      </w:r>
    </w:p>
    <w:p w14:paraId="2A9EE5B3" w14:textId="77777777" w:rsidR="00F51860" w:rsidRDefault="00F51860" w:rsidP="005713EF">
      <w:pPr>
        <w:spacing w:line="240" w:lineRule="auto"/>
        <w:jc w:val="both"/>
      </w:pPr>
    </w:p>
    <w:p w14:paraId="2CDECD29" w14:textId="77777777" w:rsidR="00F51860" w:rsidRDefault="00F51860" w:rsidP="005713EF">
      <w:pPr>
        <w:spacing w:line="240" w:lineRule="auto"/>
        <w:jc w:val="both"/>
      </w:pPr>
      <w:r>
        <w:t>The undersigned certifies, to the best of his or her knowledge and belief, that:</w:t>
      </w:r>
    </w:p>
    <w:p w14:paraId="7A715C28" w14:textId="77777777" w:rsidR="00F51860" w:rsidRDefault="00F51860" w:rsidP="005713EF">
      <w:pPr>
        <w:spacing w:line="240" w:lineRule="auto"/>
        <w:jc w:val="both"/>
      </w:pPr>
    </w:p>
    <w:p w14:paraId="69E9688F" w14:textId="77777777" w:rsidR="00F51860" w:rsidRDefault="00F51860" w:rsidP="005713EF">
      <w:pPr>
        <w:spacing w:line="240" w:lineRule="auto"/>
        <w:jc w:val="both"/>
      </w:pPr>
      <w: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5D23DF" w14:textId="77777777" w:rsidR="00F51860" w:rsidRDefault="00F51860" w:rsidP="005713EF">
      <w:pPr>
        <w:spacing w:line="240" w:lineRule="auto"/>
        <w:jc w:val="both"/>
      </w:pPr>
    </w:p>
    <w:p w14:paraId="2235E766" w14:textId="77777777" w:rsidR="00F51860" w:rsidRDefault="00F51860" w:rsidP="005713EF">
      <w:pPr>
        <w:spacing w:line="240" w:lineRule="auto"/>
        <w:jc w:val="both"/>
      </w:pPr>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8FAEF2D" w14:textId="77777777" w:rsidR="00F51860" w:rsidRDefault="00F51860" w:rsidP="005713EF">
      <w:pPr>
        <w:spacing w:line="240" w:lineRule="auto"/>
        <w:jc w:val="both"/>
      </w:pPr>
    </w:p>
    <w:p w14:paraId="1DB650E4" w14:textId="77777777" w:rsidR="00F51860" w:rsidRDefault="00F51860" w:rsidP="005713EF">
      <w:pPr>
        <w:spacing w:line="240" w:lineRule="auto"/>
        <w:jc w:val="both"/>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649EF80" w14:textId="77777777" w:rsidR="00F51860" w:rsidRDefault="00F51860" w:rsidP="005713EF">
      <w:pPr>
        <w:spacing w:line="240" w:lineRule="auto"/>
        <w:jc w:val="both"/>
      </w:pPr>
    </w:p>
    <w:p w14:paraId="0D75F5F1" w14:textId="77777777" w:rsidR="00F51860" w:rsidRDefault="00F51860" w:rsidP="005713EF">
      <w:pPr>
        <w:spacing w:line="240" w:lineRule="auto"/>
        <w:jc w:val="both"/>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168DC85" w14:textId="77777777" w:rsidR="00F51860" w:rsidRDefault="00F51860" w:rsidP="005713EF">
      <w:pPr>
        <w:spacing w:line="240" w:lineRule="auto"/>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E0961C" w14:textId="77777777" w:rsidR="00F51860" w:rsidRDefault="00F51860" w:rsidP="005713EF">
      <w:pPr>
        <w:spacing w:line="240" w:lineRule="auto"/>
        <w:jc w:val="both"/>
      </w:pPr>
      <w:r>
        <w:t>Organization Name</w:t>
      </w:r>
    </w:p>
    <w:p w14:paraId="78EB8810" w14:textId="77777777" w:rsidR="005713EF" w:rsidRDefault="005713EF" w:rsidP="005713EF">
      <w:pPr>
        <w:spacing w:line="240" w:lineRule="auto"/>
        <w:jc w:val="both"/>
      </w:pPr>
    </w:p>
    <w:p w14:paraId="7ECFB59F" w14:textId="77777777" w:rsidR="00F51860" w:rsidRDefault="00F51860" w:rsidP="005713EF">
      <w:pPr>
        <w:spacing w:line="240" w:lineRule="auto"/>
        <w:jc w:val="both"/>
      </w:pPr>
      <w:r>
        <w:rPr>
          <w:u w:val="single"/>
        </w:rPr>
        <w:tab/>
        <w:t>President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779B43" w14:textId="77777777" w:rsidR="00F51860" w:rsidRDefault="00F51860" w:rsidP="005713EF">
      <w:pPr>
        <w:spacing w:line="240" w:lineRule="auto"/>
        <w:jc w:val="both"/>
      </w:pPr>
      <w:r>
        <w:t>Name of Authorized Official</w:t>
      </w:r>
    </w:p>
    <w:p w14:paraId="648C0E9D" w14:textId="77777777" w:rsidR="005713EF" w:rsidRDefault="005713EF" w:rsidP="005713EF">
      <w:pPr>
        <w:spacing w:line="240" w:lineRule="auto"/>
        <w:jc w:val="both"/>
      </w:pPr>
    </w:p>
    <w:p w14:paraId="6C197C7E" w14:textId="77777777" w:rsidR="00F51860" w:rsidRDefault="00F51860" w:rsidP="005713EF">
      <w:pPr>
        <w:spacing w:line="240" w:lineRule="auto"/>
        <w:jc w:val="both"/>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28C9E2D0" w14:textId="77777777" w:rsidR="000772E8" w:rsidRPr="005E1C84" w:rsidRDefault="00F51860" w:rsidP="005713EF">
      <w:pPr>
        <w:spacing w:line="240" w:lineRule="auto"/>
        <w:jc w:val="both"/>
      </w:pPr>
      <w:r>
        <w:t>Signature</w:t>
      </w:r>
      <w:r>
        <w:tab/>
      </w:r>
      <w:r>
        <w:tab/>
      </w:r>
      <w:r>
        <w:tab/>
      </w:r>
      <w:r>
        <w:tab/>
      </w:r>
      <w:r>
        <w:tab/>
      </w:r>
      <w:r>
        <w:tab/>
      </w:r>
      <w:r>
        <w:tab/>
      </w:r>
      <w:r>
        <w:tab/>
      </w:r>
      <w:r>
        <w:tab/>
        <w:t xml:space="preserve"> Date</w:t>
      </w:r>
    </w:p>
    <w:sectPr w:rsidR="000772E8" w:rsidRPr="005E1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166"/>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3"/>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6"/>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7"/>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start w:val="1"/>
      <w:numFmt w:val="lowerLetter"/>
      <w:lvlText w:val="%3."/>
      <w:lvlJc w:val="left"/>
      <w:pPr>
        <w:ind w:hanging="361"/>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8"/>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9"/>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8"/>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3"/>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decimal"/>
      <w:lvlText w:val="%1."/>
      <w:lvlJc w:val="left"/>
      <w:pPr>
        <w:ind w:hanging="361"/>
      </w:pPr>
      <w:rPr>
        <w:rFonts w:ascii="Times New Roman" w:hAnsi="Times New Roman" w:cs="Times New Roman"/>
        <w:b w:val="0"/>
        <w:bCs w:val="0"/>
        <w:sz w:val="21"/>
        <w:szCs w:val="21"/>
      </w:rPr>
    </w:lvl>
    <w:lvl w:ilvl="1">
      <w:start w:val="1"/>
      <w:numFmt w:val="lowerLetter"/>
      <w:lvlText w:val="%2."/>
      <w:lvlJc w:val="left"/>
      <w:pPr>
        <w:ind w:hanging="360"/>
      </w:pPr>
      <w:rPr>
        <w:rFonts w:ascii="Times New Roman" w:hAnsi="Times New Roman" w:cs="Times New Roman"/>
        <w:b w:val="0"/>
        <w:bCs w:val="0"/>
        <w:spacing w:val="-1"/>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decimal"/>
      <w:lvlText w:val="(%1)"/>
      <w:lvlJc w:val="left"/>
      <w:pPr>
        <w:ind w:hanging="40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decimal"/>
      <w:lvlText w:val="%1."/>
      <w:lvlJc w:val="left"/>
      <w:pPr>
        <w:ind w:hanging="721"/>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decimal"/>
      <w:lvlText w:val="(%1)"/>
      <w:lvlJc w:val="left"/>
      <w:pPr>
        <w:ind w:hanging="721"/>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6"/>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6"/>
      <w:numFmt w:val="decimal"/>
      <w:lvlText w:val="%1"/>
      <w:lvlJc w:val="left"/>
      <w:pPr>
        <w:ind w:hanging="721"/>
      </w:pPr>
    </w:lvl>
    <w:lvl w:ilvl="1">
      <w:start w:val="5"/>
      <w:numFmt w:val="decimal"/>
      <w:lvlText w:val="%1.%2"/>
      <w:lvlJc w:val="left"/>
      <w:pPr>
        <w:ind w:hanging="721"/>
      </w:pPr>
    </w:lvl>
    <w:lvl w:ilvl="2">
      <w:start w:val="1"/>
      <w:numFmt w:val="decimal"/>
      <w:lvlText w:val="%1.%2.%3"/>
      <w:lvlJc w:val="left"/>
      <w:pPr>
        <w:ind w:hanging="721"/>
      </w:pPr>
      <w:rPr>
        <w:rFonts w:ascii="Times New Roman" w:hAnsi="Times New Roman" w:cs="Times New Roman"/>
        <w:b w:val="0"/>
        <w:bCs w:val="0"/>
        <w:sz w:val="22"/>
        <w:szCs w:val="22"/>
      </w:rPr>
    </w:lvl>
    <w:lvl w:ilvl="3">
      <w:numFmt w:val="bullet"/>
      <w:lvlText w:val="•"/>
      <w:lvlJc w:val="left"/>
      <w:pPr>
        <w:ind w:hanging="181"/>
      </w:pPr>
      <w:rPr>
        <w:rFonts w:ascii="Arial" w:hAnsi="Arial" w:cs="Arial"/>
        <w:b w:val="0"/>
        <w:bCs w:val="0"/>
        <w:w w:val="130"/>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7"/>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8"/>
      <w:numFmt w:val="decimal"/>
      <w:lvlText w:val="%1"/>
      <w:lvlJc w:val="left"/>
      <w:pPr>
        <w:ind w:hanging="720"/>
      </w:pPr>
    </w:lvl>
    <w:lvl w:ilvl="1">
      <w:start w:val="1"/>
      <w:numFmt w:val="decimal"/>
      <w:lvlText w:val="%1.%2"/>
      <w:lvlJc w:val="left"/>
      <w:pPr>
        <w:ind w:hanging="720"/>
      </w:pPr>
      <w:rPr>
        <w:rFonts w:ascii="Times New Roman" w:hAnsi="Times New Roman" w:cs="Times New Roman"/>
        <w:b w:val="0"/>
        <w:bCs w:val="0"/>
        <w:sz w:val="22"/>
        <w:szCs w:val="22"/>
      </w:rPr>
    </w:lvl>
    <w:lvl w:ilvl="2">
      <w:start w:val="1"/>
      <w:numFmt w:val="decimal"/>
      <w:lvlText w:val="%1.%2.%3"/>
      <w:lvlJc w:val="left"/>
      <w:pPr>
        <w:ind w:hanging="721"/>
      </w:pPr>
      <w:rPr>
        <w:rFonts w:ascii="Times New Roman" w:hAnsi="Times New Roman" w:cs="Times New Roman"/>
        <w:b w:val="0"/>
        <w:bCs w:val="0"/>
        <w:sz w:val="22"/>
        <w:szCs w:val="22"/>
      </w:rPr>
    </w:lvl>
    <w:lvl w:ilvl="3">
      <w:numFmt w:val="bullet"/>
      <w:lvlText w:val="•"/>
      <w:lvlJc w:val="left"/>
      <w:pPr>
        <w:ind w:hanging="361"/>
      </w:pPr>
      <w:rPr>
        <w:rFonts w:ascii="Arial" w:hAnsi="Arial" w:cs="Arial"/>
        <w:b w:val="0"/>
        <w:bCs w:val="0"/>
        <w:w w:val="131"/>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start w:val="12"/>
      <w:numFmt w:val="decimal"/>
      <w:lvlText w:val="%1"/>
      <w:lvlJc w:val="left"/>
      <w:pPr>
        <w:ind w:hanging="721"/>
      </w:pPr>
    </w:lvl>
    <w:lvl w:ilvl="1">
      <w:start w:val="1"/>
      <w:numFmt w:val="decimal"/>
      <w:lvlText w:val="%1.%2"/>
      <w:lvlJc w:val="left"/>
      <w:pPr>
        <w:ind w:hanging="72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13"/>
      <w:numFmt w:val="decimal"/>
      <w:lvlText w:val="%1"/>
      <w:lvlJc w:val="left"/>
      <w:pPr>
        <w:ind w:hanging="720"/>
      </w:pPr>
    </w:lvl>
    <w:lvl w:ilvl="1">
      <w:start w:val="1"/>
      <w:numFmt w:val="decimal"/>
      <w:lvlText w:val="%1.%2"/>
      <w:lvlJc w:val="left"/>
      <w:pPr>
        <w:ind w:hanging="72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15"/>
      <w:numFmt w:val="decimal"/>
      <w:lvlText w:val="%1"/>
      <w:lvlJc w:val="left"/>
      <w:pPr>
        <w:ind w:hanging="720"/>
      </w:pPr>
    </w:lvl>
    <w:lvl w:ilvl="1">
      <w:start w:val="1"/>
      <w:numFmt w:val="decimal"/>
      <w:lvlText w:val="%1.%2"/>
      <w:lvlJc w:val="left"/>
      <w:pPr>
        <w:ind w:hanging="72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3"/>
      <w:numFmt w:val="decimal"/>
      <w:lvlText w:val="%1-"/>
      <w:lvlJc w:val="left"/>
      <w:pPr>
        <w:ind w:hanging="200"/>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111C193A"/>
    <w:multiLevelType w:val="hybridMultilevel"/>
    <w:tmpl w:val="E132C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B0797"/>
    <w:multiLevelType w:val="multilevel"/>
    <w:tmpl w:val="0000088F"/>
    <w:lvl w:ilvl="0">
      <w:start w:val="1"/>
      <w:numFmt w:val="decimal"/>
      <w:lvlText w:val="%1."/>
      <w:lvlJc w:val="left"/>
      <w:pPr>
        <w:ind w:hanging="361"/>
      </w:pPr>
      <w:rPr>
        <w:rFonts w:ascii="Times New Roman" w:hAnsi="Times New Roman" w:cs="Times New Roman"/>
        <w:b w:val="0"/>
        <w:bCs w:val="0"/>
        <w:sz w:val="21"/>
        <w:szCs w:val="21"/>
      </w:rPr>
    </w:lvl>
    <w:lvl w:ilvl="1">
      <w:start w:val="1"/>
      <w:numFmt w:val="lowerLetter"/>
      <w:lvlText w:val="%2."/>
      <w:lvlJc w:val="left"/>
      <w:pPr>
        <w:ind w:hanging="360"/>
      </w:pPr>
      <w:rPr>
        <w:rFonts w:ascii="Times New Roman" w:hAnsi="Times New Roman" w:cs="Times New Roman"/>
        <w:b w:val="0"/>
        <w:bCs w:val="0"/>
        <w:spacing w:val="-1"/>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44117E96"/>
    <w:multiLevelType w:val="hybridMultilevel"/>
    <w:tmpl w:val="15A24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84F0C"/>
    <w:multiLevelType w:val="hybridMultilevel"/>
    <w:tmpl w:val="9C723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51741"/>
    <w:multiLevelType w:val="hybridMultilevel"/>
    <w:tmpl w:val="B8E26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5"/>
  </w:num>
  <w:num w:numId="26">
    <w:abstractNumId w:val="27"/>
  </w:num>
  <w:num w:numId="27">
    <w:abstractNumId w:val="28"/>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6F"/>
    <w:rsid w:val="000772E8"/>
    <w:rsid w:val="000A637B"/>
    <w:rsid w:val="000F78BD"/>
    <w:rsid w:val="00167C27"/>
    <w:rsid w:val="00187ECC"/>
    <w:rsid w:val="00191634"/>
    <w:rsid w:val="0023510C"/>
    <w:rsid w:val="00247F6F"/>
    <w:rsid w:val="00272FE0"/>
    <w:rsid w:val="00275516"/>
    <w:rsid w:val="0031749F"/>
    <w:rsid w:val="003270BA"/>
    <w:rsid w:val="00365F66"/>
    <w:rsid w:val="003D428C"/>
    <w:rsid w:val="0041191B"/>
    <w:rsid w:val="00452870"/>
    <w:rsid w:val="004848D5"/>
    <w:rsid w:val="004D5552"/>
    <w:rsid w:val="005239D5"/>
    <w:rsid w:val="005713EF"/>
    <w:rsid w:val="00595D05"/>
    <w:rsid w:val="00596F08"/>
    <w:rsid w:val="005C3962"/>
    <w:rsid w:val="005E1C84"/>
    <w:rsid w:val="005E5931"/>
    <w:rsid w:val="005F062A"/>
    <w:rsid w:val="005F1DD9"/>
    <w:rsid w:val="00654F03"/>
    <w:rsid w:val="00676172"/>
    <w:rsid w:val="006B4914"/>
    <w:rsid w:val="007112CB"/>
    <w:rsid w:val="007313E7"/>
    <w:rsid w:val="00773402"/>
    <w:rsid w:val="007971A0"/>
    <w:rsid w:val="007B1856"/>
    <w:rsid w:val="007C2D5B"/>
    <w:rsid w:val="007D1DB2"/>
    <w:rsid w:val="00806140"/>
    <w:rsid w:val="00820DA6"/>
    <w:rsid w:val="00896B5A"/>
    <w:rsid w:val="008A5448"/>
    <w:rsid w:val="008F2444"/>
    <w:rsid w:val="008F6C6A"/>
    <w:rsid w:val="00941608"/>
    <w:rsid w:val="00947652"/>
    <w:rsid w:val="00A125AB"/>
    <w:rsid w:val="00A37D9F"/>
    <w:rsid w:val="00AF1C98"/>
    <w:rsid w:val="00B06825"/>
    <w:rsid w:val="00B57C78"/>
    <w:rsid w:val="00B97D74"/>
    <w:rsid w:val="00C20FEF"/>
    <w:rsid w:val="00C83A27"/>
    <w:rsid w:val="00CD16F3"/>
    <w:rsid w:val="00CD5FDA"/>
    <w:rsid w:val="00D9534A"/>
    <w:rsid w:val="00E24521"/>
    <w:rsid w:val="00E614F9"/>
    <w:rsid w:val="00E64BDD"/>
    <w:rsid w:val="00F239B4"/>
    <w:rsid w:val="00F33265"/>
    <w:rsid w:val="00F51860"/>
    <w:rsid w:val="00FC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F9E0"/>
  <w15:chartTrackingRefBased/>
  <w15:docId w15:val="{7446FB0B-098F-467E-BB2B-836BEFFA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47652"/>
    <w:pPr>
      <w:widowControl w:val="0"/>
      <w:autoSpaceDE w:val="0"/>
      <w:autoSpaceDN w:val="0"/>
      <w:adjustRightInd w:val="0"/>
      <w:spacing w:before="46" w:after="0" w:line="240" w:lineRule="auto"/>
      <w:ind w:left="353"/>
      <w:outlineLvl w:val="0"/>
    </w:pPr>
    <w:rPr>
      <w:rFonts w:ascii="Times New Roman" w:eastAsiaTheme="minorEastAsia" w:hAnsi="Times New Roman" w:cs="Times New Roman"/>
      <w:b/>
      <w:bCs/>
      <w:sz w:val="42"/>
      <w:szCs w:val="42"/>
    </w:rPr>
  </w:style>
  <w:style w:type="paragraph" w:styleId="Heading2">
    <w:name w:val="heading 2"/>
    <w:basedOn w:val="Normal"/>
    <w:next w:val="Normal"/>
    <w:link w:val="Heading2Char"/>
    <w:uiPriority w:val="1"/>
    <w:qFormat/>
    <w:rsid w:val="00947652"/>
    <w:pPr>
      <w:widowControl w:val="0"/>
      <w:autoSpaceDE w:val="0"/>
      <w:autoSpaceDN w:val="0"/>
      <w:adjustRightInd w:val="0"/>
      <w:spacing w:after="0" w:line="240" w:lineRule="auto"/>
      <w:ind w:left="2075"/>
      <w:outlineLvl w:val="1"/>
    </w:pPr>
    <w:rPr>
      <w:rFonts w:ascii="Times New Roman" w:eastAsiaTheme="minorEastAsia" w:hAnsi="Times New Roman" w:cs="Times New Roman"/>
      <w:b/>
      <w:bCs/>
      <w:sz w:val="24"/>
      <w:szCs w:val="24"/>
    </w:rPr>
  </w:style>
  <w:style w:type="paragraph" w:styleId="Heading3">
    <w:name w:val="heading 3"/>
    <w:basedOn w:val="Normal"/>
    <w:next w:val="Normal"/>
    <w:link w:val="Heading3Char"/>
    <w:uiPriority w:val="1"/>
    <w:qFormat/>
    <w:rsid w:val="00947652"/>
    <w:pPr>
      <w:widowControl w:val="0"/>
      <w:autoSpaceDE w:val="0"/>
      <w:autoSpaceDN w:val="0"/>
      <w:adjustRightInd w:val="0"/>
      <w:spacing w:after="0" w:line="240" w:lineRule="auto"/>
      <w:ind w:left="120"/>
      <w:outlineLvl w:val="2"/>
    </w:pPr>
    <w:rPr>
      <w:rFonts w:ascii="Times New Roman" w:eastAsiaTheme="minorEastAsia" w:hAnsi="Times New Roman" w:cs="Times New Roman"/>
      <w:sz w:val="24"/>
      <w:szCs w:val="24"/>
    </w:rPr>
  </w:style>
  <w:style w:type="paragraph" w:styleId="Heading4">
    <w:name w:val="heading 4"/>
    <w:basedOn w:val="Normal"/>
    <w:next w:val="Normal"/>
    <w:link w:val="Heading4Char"/>
    <w:uiPriority w:val="1"/>
    <w:qFormat/>
    <w:rsid w:val="00947652"/>
    <w:pPr>
      <w:widowControl w:val="0"/>
      <w:autoSpaceDE w:val="0"/>
      <w:autoSpaceDN w:val="0"/>
      <w:adjustRightInd w:val="0"/>
      <w:spacing w:after="0" w:line="240" w:lineRule="auto"/>
      <w:ind w:left="120"/>
      <w:outlineLvl w:val="3"/>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914"/>
    <w:rPr>
      <w:color w:val="0563C1" w:themeColor="hyperlink"/>
      <w:u w:val="single"/>
    </w:rPr>
  </w:style>
  <w:style w:type="paragraph" w:styleId="BodyText">
    <w:name w:val="Body Text"/>
    <w:basedOn w:val="Normal"/>
    <w:link w:val="BodyTextChar"/>
    <w:uiPriority w:val="1"/>
    <w:qFormat/>
    <w:rsid w:val="005E1C84"/>
    <w:pPr>
      <w:widowControl w:val="0"/>
      <w:autoSpaceDE w:val="0"/>
      <w:autoSpaceDN w:val="0"/>
      <w:adjustRightInd w:val="0"/>
      <w:spacing w:after="0" w:line="240" w:lineRule="auto"/>
      <w:ind w:left="840"/>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5E1C84"/>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8A5448"/>
    <w:rPr>
      <w:sz w:val="16"/>
      <w:szCs w:val="16"/>
    </w:rPr>
  </w:style>
  <w:style w:type="paragraph" w:styleId="CommentText">
    <w:name w:val="annotation text"/>
    <w:basedOn w:val="Normal"/>
    <w:link w:val="CommentTextChar"/>
    <w:uiPriority w:val="99"/>
    <w:semiHidden/>
    <w:unhideWhenUsed/>
    <w:rsid w:val="008A5448"/>
    <w:pPr>
      <w:spacing w:line="240" w:lineRule="auto"/>
    </w:pPr>
    <w:rPr>
      <w:sz w:val="20"/>
      <w:szCs w:val="20"/>
    </w:rPr>
  </w:style>
  <w:style w:type="character" w:customStyle="1" w:styleId="CommentTextChar">
    <w:name w:val="Comment Text Char"/>
    <w:basedOn w:val="DefaultParagraphFont"/>
    <w:link w:val="CommentText"/>
    <w:uiPriority w:val="99"/>
    <w:semiHidden/>
    <w:rsid w:val="008A5448"/>
    <w:rPr>
      <w:sz w:val="20"/>
      <w:szCs w:val="20"/>
    </w:rPr>
  </w:style>
  <w:style w:type="paragraph" w:styleId="CommentSubject">
    <w:name w:val="annotation subject"/>
    <w:basedOn w:val="CommentText"/>
    <w:next w:val="CommentText"/>
    <w:link w:val="CommentSubjectChar"/>
    <w:uiPriority w:val="99"/>
    <w:semiHidden/>
    <w:unhideWhenUsed/>
    <w:rsid w:val="008A5448"/>
    <w:rPr>
      <w:b/>
      <w:bCs/>
    </w:rPr>
  </w:style>
  <w:style w:type="character" w:customStyle="1" w:styleId="CommentSubjectChar">
    <w:name w:val="Comment Subject Char"/>
    <w:basedOn w:val="CommentTextChar"/>
    <w:link w:val="CommentSubject"/>
    <w:uiPriority w:val="99"/>
    <w:semiHidden/>
    <w:rsid w:val="008A5448"/>
    <w:rPr>
      <w:b/>
      <w:bCs/>
      <w:sz w:val="20"/>
      <w:szCs w:val="20"/>
    </w:rPr>
  </w:style>
  <w:style w:type="paragraph" w:styleId="BalloonText">
    <w:name w:val="Balloon Text"/>
    <w:basedOn w:val="Normal"/>
    <w:link w:val="BalloonTextChar"/>
    <w:uiPriority w:val="99"/>
    <w:semiHidden/>
    <w:unhideWhenUsed/>
    <w:rsid w:val="008A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48"/>
    <w:rPr>
      <w:rFonts w:ascii="Segoe UI" w:hAnsi="Segoe UI" w:cs="Segoe UI"/>
      <w:sz w:val="18"/>
      <w:szCs w:val="18"/>
    </w:rPr>
  </w:style>
  <w:style w:type="character" w:customStyle="1" w:styleId="Heading1Char">
    <w:name w:val="Heading 1 Char"/>
    <w:basedOn w:val="DefaultParagraphFont"/>
    <w:link w:val="Heading1"/>
    <w:uiPriority w:val="9"/>
    <w:rsid w:val="00947652"/>
    <w:rPr>
      <w:rFonts w:ascii="Times New Roman" w:eastAsiaTheme="minorEastAsia" w:hAnsi="Times New Roman" w:cs="Times New Roman"/>
      <w:b/>
      <w:bCs/>
      <w:sz w:val="42"/>
      <w:szCs w:val="42"/>
    </w:rPr>
  </w:style>
  <w:style w:type="character" w:customStyle="1" w:styleId="Heading2Char">
    <w:name w:val="Heading 2 Char"/>
    <w:basedOn w:val="DefaultParagraphFont"/>
    <w:link w:val="Heading2"/>
    <w:uiPriority w:val="9"/>
    <w:rsid w:val="00947652"/>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947652"/>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947652"/>
    <w:rPr>
      <w:rFonts w:ascii="Times New Roman" w:eastAsiaTheme="minorEastAsia" w:hAnsi="Times New Roman" w:cs="Times New Roman"/>
      <w:b/>
      <w:bCs/>
    </w:rPr>
  </w:style>
  <w:style w:type="paragraph" w:styleId="ListParagraph">
    <w:name w:val="List Paragraph"/>
    <w:basedOn w:val="Normal"/>
    <w:uiPriority w:val="1"/>
    <w:qFormat/>
    <w:rsid w:val="0094765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94765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96F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5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ma.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2042</Words>
  <Characters>11642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NCEMC</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Lonnie</dc:creator>
  <cp:keywords/>
  <dc:description/>
  <cp:lastModifiedBy>Caudle, Jason</cp:lastModifiedBy>
  <cp:revision>2</cp:revision>
  <cp:lastPrinted>2018-05-25T17:08:00Z</cp:lastPrinted>
  <dcterms:created xsi:type="dcterms:W3CDTF">2021-07-14T12:04:00Z</dcterms:created>
  <dcterms:modified xsi:type="dcterms:W3CDTF">2021-07-14T12:04:00Z</dcterms:modified>
</cp:coreProperties>
</file>